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0F217B16" w14:textId="2D8C827D" w:rsidR="001761AB" w:rsidRPr="00887894" w:rsidRDefault="001761AB" w:rsidP="00D50678">
      <w:pPr>
        <w:spacing w:before="0"/>
        <w:jc w:val="center"/>
        <w:rPr>
          <w:rFonts w:cs="Arial"/>
          <w:b/>
          <w:sz w:val="36"/>
          <w:szCs w:val="36"/>
          <w:lang w:val="sr-Cyrl-RS"/>
        </w:rPr>
      </w:pPr>
      <w:r>
        <w:rPr>
          <w:rFonts w:cs="Arial"/>
          <w:b/>
          <w:sz w:val="36"/>
          <w:szCs w:val="36"/>
          <w:lang w:val="sr-Cyrl-RS"/>
        </w:rPr>
        <w:t>ДАС Софтверско инжењерство</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605E428E" w14:textId="1B2C1F19" w:rsidR="008C1664" w:rsidRPr="00887894" w:rsidRDefault="008C1664" w:rsidP="003B6B61">
      <w:pPr>
        <w:spacing w:before="0"/>
        <w:rPr>
          <w:rFonts w:cs="Arial"/>
          <w:b/>
          <w:lang w:val="sr-Cyrl-RS"/>
        </w:rPr>
      </w:pPr>
    </w:p>
    <w:p w14:paraId="06B1CFF0" w14:textId="6E82D319"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585387B6"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A919DE">
        <w:rPr>
          <w:rFonts w:cs="Arial"/>
          <w:b/>
          <w:lang w:val="sr-Cyrl-RS"/>
        </w:rPr>
        <w:t>јануар 2023</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2CD0D2A1" w14:textId="77777777" w:rsidR="00FE3274"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25983171" w:history="1">
            <w:r w:rsidR="00FE3274" w:rsidRPr="008D77AD">
              <w:rPr>
                <w:rStyle w:val="Hyperlink"/>
                <w:rFonts w:cs="Arial"/>
                <w:noProof/>
                <w:lang w:val="sr-Cyrl-RS"/>
              </w:rPr>
              <w:t>Стандард 4: Kвалитет студијског програма</w:t>
            </w:r>
            <w:r w:rsidR="00FE3274">
              <w:rPr>
                <w:noProof/>
                <w:webHidden/>
              </w:rPr>
              <w:tab/>
            </w:r>
            <w:r w:rsidR="00FE3274">
              <w:rPr>
                <w:noProof/>
                <w:webHidden/>
              </w:rPr>
              <w:fldChar w:fldCharType="begin"/>
            </w:r>
            <w:r w:rsidR="00FE3274">
              <w:rPr>
                <w:noProof/>
                <w:webHidden/>
              </w:rPr>
              <w:instrText xml:space="preserve"> PAGEREF _Toc125983171 \h </w:instrText>
            </w:r>
            <w:r w:rsidR="00FE3274">
              <w:rPr>
                <w:noProof/>
                <w:webHidden/>
              </w:rPr>
            </w:r>
            <w:r w:rsidR="00FE3274">
              <w:rPr>
                <w:noProof/>
                <w:webHidden/>
              </w:rPr>
              <w:fldChar w:fldCharType="separate"/>
            </w:r>
            <w:r w:rsidR="00FE3274">
              <w:rPr>
                <w:noProof/>
                <w:webHidden/>
              </w:rPr>
              <w:t>3</w:t>
            </w:r>
            <w:r w:rsidR="00FE3274">
              <w:rPr>
                <w:noProof/>
                <w:webHidden/>
              </w:rPr>
              <w:fldChar w:fldCharType="end"/>
            </w:r>
          </w:hyperlink>
        </w:p>
        <w:p w14:paraId="622D34AA"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1" w:anchor="_Toc125983172" w:history="1">
            <w:r w:rsidR="00FE3274" w:rsidRPr="008D77AD">
              <w:rPr>
                <w:rStyle w:val="Hyperlink"/>
                <w:rFonts w:cs="Arial"/>
                <w:noProof/>
                <w:lang w:val="sr-Cyrl-RS"/>
              </w:rPr>
              <w:t>Стандард 5: Квалитет наставног процеса</w:t>
            </w:r>
            <w:r w:rsidR="00FE3274">
              <w:rPr>
                <w:noProof/>
                <w:webHidden/>
              </w:rPr>
              <w:tab/>
            </w:r>
            <w:r w:rsidR="00FE3274">
              <w:rPr>
                <w:noProof/>
                <w:webHidden/>
              </w:rPr>
              <w:fldChar w:fldCharType="begin"/>
            </w:r>
            <w:r w:rsidR="00FE3274">
              <w:rPr>
                <w:noProof/>
                <w:webHidden/>
              </w:rPr>
              <w:instrText xml:space="preserve"> PAGEREF _Toc125983172 \h </w:instrText>
            </w:r>
            <w:r w:rsidR="00FE3274">
              <w:rPr>
                <w:noProof/>
                <w:webHidden/>
              </w:rPr>
            </w:r>
            <w:r w:rsidR="00FE3274">
              <w:rPr>
                <w:noProof/>
                <w:webHidden/>
              </w:rPr>
              <w:fldChar w:fldCharType="separate"/>
            </w:r>
            <w:r w:rsidR="00FE3274">
              <w:rPr>
                <w:noProof/>
                <w:webHidden/>
              </w:rPr>
              <w:t>7</w:t>
            </w:r>
            <w:r w:rsidR="00FE3274">
              <w:rPr>
                <w:noProof/>
                <w:webHidden/>
              </w:rPr>
              <w:fldChar w:fldCharType="end"/>
            </w:r>
          </w:hyperlink>
        </w:p>
        <w:p w14:paraId="7B4A5737"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2" w:anchor="_Toc125983173" w:history="1">
            <w:r w:rsidR="00FE3274" w:rsidRPr="008D77AD">
              <w:rPr>
                <w:rStyle w:val="Hyperlink"/>
                <w:rFonts w:cs="Arial"/>
                <w:noProof/>
                <w:lang w:val="sr-Cyrl-RS"/>
              </w:rPr>
              <w:t>Стандард 7: Квалитет наставника и сарадника</w:t>
            </w:r>
            <w:r w:rsidR="00FE3274">
              <w:rPr>
                <w:noProof/>
                <w:webHidden/>
              </w:rPr>
              <w:tab/>
            </w:r>
            <w:r w:rsidR="00FE3274">
              <w:rPr>
                <w:noProof/>
                <w:webHidden/>
              </w:rPr>
              <w:fldChar w:fldCharType="begin"/>
            </w:r>
            <w:r w:rsidR="00FE3274">
              <w:rPr>
                <w:noProof/>
                <w:webHidden/>
              </w:rPr>
              <w:instrText xml:space="preserve"> PAGEREF _Toc125983173 \h </w:instrText>
            </w:r>
            <w:r w:rsidR="00FE3274">
              <w:rPr>
                <w:noProof/>
                <w:webHidden/>
              </w:rPr>
            </w:r>
            <w:r w:rsidR="00FE3274">
              <w:rPr>
                <w:noProof/>
                <w:webHidden/>
              </w:rPr>
              <w:fldChar w:fldCharType="separate"/>
            </w:r>
            <w:r w:rsidR="00FE3274">
              <w:rPr>
                <w:noProof/>
                <w:webHidden/>
              </w:rPr>
              <w:t>10</w:t>
            </w:r>
            <w:r w:rsidR="00FE3274">
              <w:rPr>
                <w:noProof/>
                <w:webHidden/>
              </w:rPr>
              <w:fldChar w:fldCharType="end"/>
            </w:r>
          </w:hyperlink>
        </w:p>
        <w:p w14:paraId="6E00C3AD"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3" w:anchor="_Toc125983174" w:history="1">
            <w:r w:rsidR="00FE3274" w:rsidRPr="008D77AD">
              <w:rPr>
                <w:rStyle w:val="Hyperlink"/>
                <w:rFonts w:cs="Arial"/>
                <w:noProof/>
                <w:lang w:val="sr-Cyrl-RS"/>
              </w:rPr>
              <w:t>Стандард 8: Квалитет студената</w:t>
            </w:r>
            <w:r w:rsidR="00FE3274">
              <w:rPr>
                <w:noProof/>
                <w:webHidden/>
              </w:rPr>
              <w:tab/>
            </w:r>
            <w:r w:rsidR="00FE3274">
              <w:rPr>
                <w:noProof/>
                <w:webHidden/>
              </w:rPr>
              <w:fldChar w:fldCharType="begin"/>
            </w:r>
            <w:r w:rsidR="00FE3274">
              <w:rPr>
                <w:noProof/>
                <w:webHidden/>
              </w:rPr>
              <w:instrText xml:space="preserve"> PAGEREF _Toc125983174 \h </w:instrText>
            </w:r>
            <w:r w:rsidR="00FE3274">
              <w:rPr>
                <w:noProof/>
                <w:webHidden/>
              </w:rPr>
            </w:r>
            <w:r w:rsidR="00FE3274">
              <w:rPr>
                <w:noProof/>
                <w:webHidden/>
              </w:rPr>
              <w:fldChar w:fldCharType="separate"/>
            </w:r>
            <w:r w:rsidR="00FE3274">
              <w:rPr>
                <w:noProof/>
                <w:webHidden/>
              </w:rPr>
              <w:t>13</w:t>
            </w:r>
            <w:r w:rsidR="00FE3274">
              <w:rPr>
                <w:noProof/>
                <w:webHidden/>
              </w:rPr>
              <w:fldChar w:fldCharType="end"/>
            </w:r>
          </w:hyperlink>
        </w:p>
        <w:p w14:paraId="2E5FB6DD"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4" w:anchor="_Toc125983175" w:history="1">
            <w:r w:rsidR="00FE3274" w:rsidRPr="008D77AD">
              <w:rPr>
                <w:rStyle w:val="Hyperlink"/>
                <w:rFonts w:cs="Arial"/>
                <w:noProof/>
                <w:lang w:val="sr-Cyrl-RS"/>
              </w:rPr>
              <w:t>Стандард 9: Квалитет уџбеника, литературе, библиотечких и информатичких ресурса</w:t>
            </w:r>
            <w:r w:rsidR="00FE3274">
              <w:rPr>
                <w:noProof/>
                <w:webHidden/>
              </w:rPr>
              <w:tab/>
            </w:r>
            <w:r w:rsidR="00FE3274">
              <w:rPr>
                <w:noProof/>
                <w:webHidden/>
              </w:rPr>
              <w:fldChar w:fldCharType="begin"/>
            </w:r>
            <w:r w:rsidR="00FE3274">
              <w:rPr>
                <w:noProof/>
                <w:webHidden/>
              </w:rPr>
              <w:instrText xml:space="preserve"> PAGEREF _Toc125983175 \h </w:instrText>
            </w:r>
            <w:r w:rsidR="00FE3274">
              <w:rPr>
                <w:noProof/>
                <w:webHidden/>
              </w:rPr>
            </w:r>
            <w:r w:rsidR="00FE3274">
              <w:rPr>
                <w:noProof/>
                <w:webHidden/>
              </w:rPr>
              <w:fldChar w:fldCharType="separate"/>
            </w:r>
            <w:r w:rsidR="00FE3274">
              <w:rPr>
                <w:noProof/>
                <w:webHidden/>
              </w:rPr>
              <w:t>16</w:t>
            </w:r>
            <w:r w:rsidR="00FE3274">
              <w:rPr>
                <w:noProof/>
                <w:webHidden/>
              </w:rPr>
              <w:fldChar w:fldCharType="end"/>
            </w:r>
          </w:hyperlink>
        </w:p>
        <w:p w14:paraId="28F70F3C"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5" w:anchor="_Toc125983176" w:history="1">
            <w:r w:rsidR="00FE3274" w:rsidRPr="008D77AD">
              <w:rPr>
                <w:rStyle w:val="Hyperlink"/>
                <w:rFonts w:cs="Arial"/>
                <w:noProof/>
                <w:lang w:val="sr-Cyrl-RS"/>
              </w:rPr>
              <w:t>Стандард 10: Квалитет управљања високошколском установом и квалитет ненаставне подршке</w:t>
            </w:r>
            <w:r w:rsidR="00FE3274">
              <w:rPr>
                <w:noProof/>
                <w:webHidden/>
              </w:rPr>
              <w:tab/>
            </w:r>
            <w:r w:rsidR="00FE3274">
              <w:rPr>
                <w:noProof/>
                <w:webHidden/>
              </w:rPr>
              <w:fldChar w:fldCharType="begin"/>
            </w:r>
            <w:r w:rsidR="00FE3274">
              <w:rPr>
                <w:noProof/>
                <w:webHidden/>
              </w:rPr>
              <w:instrText xml:space="preserve"> PAGEREF _Toc125983176 \h </w:instrText>
            </w:r>
            <w:r w:rsidR="00FE3274">
              <w:rPr>
                <w:noProof/>
                <w:webHidden/>
              </w:rPr>
            </w:r>
            <w:r w:rsidR="00FE3274">
              <w:rPr>
                <w:noProof/>
                <w:webHidden/>
              </w:rPr>
              <w:fldChar w:fldCharType="separate"/>
            </w:r>
            <w:r w:rsidR="00FE3274">
              <w:rPr>
                <w:noProof/>
                <w:webHidden/>
              </w:rPr>
              <w:t>19</w:t>
            </w:r>
            <w:r w:rsidR="00FE3274">
              <w:rPr>
                <w:noProof/>
                <w:webHidden/>
              </w:rPr>
              <w:fldChar w:fldCharType="end"/>
            </w:r>
          </w:hyperlink>
        </w:p>
        <w:p w14:paraId="29102732"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6" w:anchor="_Toc125983177" w:history="1">
            <w:r w:rsidR="00FE3274" w:rsidRPr="008D77AD">
              <w:rPr>
                <w:rStyle w:val="Hyperlink"/>
                <w:rFonts w:cs="Arial"/>
                <w:noProof/>
                <w:lang w:val="sr-Cyrl-RS"/>
              </w:rPr>
              <w:t>Стандард 1</w:t>
            </w:r>
            <w:r w:rsidR="00FE3274" w:rsidRPr="008D77AD">
              <w:rPr>
                <w:rStyle w:val="Hyperlink"/>
                <w:rFonts w:cs="Arial"/>
                <w:noProof/>
              </w:rPr>
              <w:t>1</w:t>
            </w:r>
            <w:r w:rsidR="00FE3274" w:rsidRPr="008D77AD">
              <w:rPr>
                <w:rStyle w:val="Hyperlink"/>
                <w:rFonts w:cs="Arial"/>
                <w:noProof/>
                <w:lang w:val="sr-Cyrl-RS"/>
              </w:rPr>
              <w:t>: Квалитет простора и опреме</w:t>
            </w:r>
            <w:r w:rsidR="00FE3274">
              <w:rPr>
                <w:noProof/>
                <w:webHidden/>
              </w:rPr>
              <w:tab/>
            </w:r>
            <w:r w:rsidR="00FE3274">
              <w:rPr>
                <w:noProof/>
                <w:webHidden/>
              </w:rPr>
              <w:fldChar w:fldCharType="begin"/>
            </w:r>
            <w:r w:rsidR="00FE3274">
              <w:rPr>
                <w:noProof/>
                <w:webHidden/>
              </w:rPr>
              <w:instrText xml:space="preserve"> PAGEREF _Toc125983177 \h </w:instrText>
            </w:r>
            <w:r w:rsidR="00FE3274">
              <w:rPr>
                <w:noProof/>
                <w:webHidden/>
              </w:rPr>
            </w:r>
            <w:r w:rsidR="00FE3274">
              <w:rPr>
                <w:noProof/>
                <w:webHidden/>
              </w:rPr>
              <w:fldChar w:fldCharType="separate"/>
            </w:r>
            <w:r w:rsidR="00FE3274">
              <w:rPr>
                <w:noProof/>
                <w:webHidden/>
              </w:rPr>
              <w:t>22</w:t>
            </w:r>
            <w:r w:rsidR="00FE3274">
              <w:rPr>
                <w:noProof/>
                <w:webHidden/>
              </w:rPr>
              <w:fldChar w:fldCharType="end"/>
            </w:r>
          </w:hyperlink>
        </w:p>
        <w:p w14:paraId="6BBC7E0E"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7" w:anchor="_Toc125983178" w:history="1">
            <w:r w:rsidR="00FE3274" w:rsidRPr="008D77AD">
              <w:rPr>
                <w:rStyle w:val="Hyperlink"/>
                <w:rFonts w:cs="Arial"/>
                <w:noProof/>
                <w:lang w:val="sr-Cyrl-RS"/>
              </w:rPr>
              <w:t>Стандард 13: Улога студената у самовредновању и провери квалитета</w:t>
            </w:r>
            <w:r w:rsidR="00FE3274">
              <w:rPr>
                <w:noProof/>
                <w:webHidden/>
              </w:rPr>
              <w:tab/>
            </w:r>
            <w:r w:rsidR="00FE3274">
              <w:rPr>
                <w:noProof/>
                <w:webHidden/>
              </w:rPr>
              <w:fldChar w:fldCharType="begin"/>
            </w:r>
            <w:r w:rsidR="00FE3274">
              <w:rPr>
                <w:noProof/>
                <w:webHidden/>
              </w:rPr>
              <w:instrText xml:space="preserve"> PAGEREF _Toc125983178 \h </w:instrText>
            </w:r>
            <w:r w:rsidR="00FE3274">
              <w:rPr>
                <w:noProof/>
                <w:webHidden/>
              </w:rPr>
            </w:r>
            <w:r w:rsidR="00FE3274">
              <w:rPr>
                <w:noProof/>
                <w:webHidden/>
              </w:rPr>
              <w:fldChar w:fldCharType="separate"/>
            </w:r>
            <w:r w:rsidR="00FE3274">
              <w:rPr>
                <w:noProof/>
                <w:webHidden/>
              </w:rPr>
              <w:t>25</w:t>
            </w:r>
            <w:r w:rsidR="00FE3274">
              <w:rPr>
                <w:noProof/>
                <w:webHidden/>
              </w:rPr>
              <w:fldChar w:fldCharType="end"/>
            </w:r>
          </w:hyperlink>
        </w:p>
        <w:p w14:paraId="393CD792"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8" w:anchor="_Toc125983179" w:history="1">
            <w:r w:rsidR="00FE3274" w:rsidRPr="008D77AD">
              <w:rPr>
                <w:rStyle w:val="Hyperlink"/>
                <w:rFonts w:cs="Arial"/>
                <w:noProof/>
                <w:lang w:val="sr-Cyrl-RS"/>
              </w:rPr>
              <w:t>Стандард 14: Систематско праћење и периодична провера квалитета</w:t>
            </w:r>
            <w:r w:rsidR="00FE3274">
              <w:rPr>
                <w:noProof/>
                <w:webHidden/>
              </w:rPr>
              <w:tab/>
            </w:r>
            <w:r w:rsidR="00FE3274">
              <w:rPr>
                <w:noProof/>
                <w:webHidden/>
              </w:rPr>
              <w:fldChar w:fldCharType="begin"/>
            </w:r>
            <w:r w:rsidR="00FE3274">
              <w:rPr>
                <w:noProof/>
                <w:webHidden/>
              </w:rPr>
              <w:instrText xml:space="preserve"> PAGEREF _Toc125983179 \h </w:instrText>
            </w:r>
            <w:r w:rsidR="00FE3274">
              <w:rPr>
                <w:noProof/>
                <w:webHidden/>
              </w:rPr>
            </w:r>
            <w:r w:rsidR="00FE3274">
              <w:rPr>
                <w:noProof/>
                <w:webHidden/>
              </w:rPr>
              <w:fldChar w:fldCharType="separate"/>
            </w:r>
            <w:r w:rsidR="00FE3274">
              <w:rPr>
                <w:noProof/>
                <w:webHidden/>
              </w:rPr>
              <w:t>28</w:t>
            </w:r>
            <w:r w:rsidR="00FE3274">
              <w:rPr>
                <w:noProof/>
                <w:webHidden/>
              </w:rPr>
              <w:fldChar w:fldCharType="end"/>
            </w:r>
          </w:hyperlink>
        </w:p>
        <w:p w14:paraId="6E26D8DF" w14:textId="77777777" w:rsidR="00FE3274" w:rsidRDefault="001234FC">
          <w:pPr>
            <w:pStyle w:val="TOC1"/>
            <w:tabs>
              <w:tab w:val="right" w:leader="dot" w:pos="10220"/>
            </w:tabs>
            <w:rPr>
              <w:rFonts w:asciiTheme="minorHAnsi" w:eastAsiaTheme="minorEastAsia" w:hAnsiTheme="minorHAnsi" w:cstheme="minorBidi"/>
              <w:noProof/>
              <w:lang w:val="sr-Cyrl-RS" w:eastAsia="sr-Cyrl-RS"/>
            </w:rPr>
          </w:pPr>
          <w:hyperlink r:id="rId19" w:anchor="_Toc125983180" w:history="1">
            <w:r w:rsidR="00FE3274" w:rsidRPr="008D77AD">
              <w:rPr>
                <w:rStyle w:val="Hyperlink"/>
                <w:rFonts w:cs="Arial"/>
                <w:noProof/>
                <w:lang w:val="sr-Cyrl-RS"/>
              </w:rPr>
              <w:t>Стандард 15: Докторске студије</w:t>
            </w:r>
            <w:r w:rsidR="00FE3274">
              <w:rPr>
                <w:noProof/>
                <w:webHidden/>
              </w:rPr>
              <w:tab/>
            </w:r>
            <w:r w:rsidR="00FE3274">
              <w:rPr>
                <w:noProof/>
                <w:webHidden/>
              </w:rPr>
              <w:fldChar w:fldCharType="begin"/>
            </w:r>
            <w:r w:rsidR="00FE3274">
              <w:rPr>
                <w:noProof/>
                <w:webHidden/>
              </w:rPr>
              <w:instrText xml:space="preserve"> PAGEREF _Toc125983180 \h </w:instrText>
            </w:r>
            <w:r w:rsidR="00FE3274">
              <w:rPr>
                <w:noProof/>
                <w:webHidden/>
              </w:rPr>
            </w:r>
            <w:r w:rsidR="00FE3274">
              <w:rPr>
                <w:noProof/>
                <w:webHidden/>
              </w:rPr>
              <w:fldChar w:fldCharType="separate"/>
            </w:r>
            <w:r w:rsidR="00FE3274">
              <w:rPr>
                <w:noProof/>
                <w:webHidden/>
              </w:rPr>
              <w:t>30</w:t>
            </w:r>
            <w:r w:rsidR="00FE3274">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37A69BE7" w14:textId="77777777" w:rsidR="0044205F" w:rsidRDefault="0044205F" w:rsidP="003B6B61">
      <w:pPr>
        <w:spacing w:before="0"/>
        <w:rPr>
          <w:rFonts w:cs="Arial"/>
          <w:b/>
          <w:lang w:val="sr-Cyrl-RS"/>
        </w:rPr>
      </w:pPr>
    </w:p>
    <w:p w14:paraId="0DB7AF62" w14:textId="77777777" w:rsidR="0044205F" w:rsidRDefault="0044205F" w:rsidP="003B6B61">
      <w:pPr>
        <w:spacing w:before="0"/>
        <w:rPr>
          <w:rFonts w:cs="Arial"/>
          <w:b/>
          <w:lang w:val="sr-Cyrl-RS"/>
        </w:rPr>
      </w:pPr>
    </w:p>
    <w:p w14:paraId="5ACFFA7F" w14:textId="77777777" w:rsidR="0044205F" w:rsidRDefault="0044205F" w:rsidP="003B6B61">
      <w:pPr>
        <w:spacing w:before="0"/>
        <w:rPr>
          <w:rFonts w:cs="Arial"/>
          <w:b/>
          <w:lang w:val="sr-Cyrl-RS"/>
        </w:rPr>
      </w:pPr>
    </w:p>
    <w:p w14:paraId="18624111" w14:textId="77777777" w:rsidR="00337C4F" w:rsidRPr="00887894" w:rsidRDefault="00337C4F"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Pr="00887894" w:rsidRDefault="008C1664" w:rsidP="003B6B61">
      <w:pPr>
        <w:spacing w:before="0"/>
        <w:rPr>
          <w:rFonts w:cs="Arial"/>
          <w:b/>
          <w:lang w:val="sr-Cyrl-RS"/>
        </w:rPr>
      </w:pPr>
    </w:p>
    <w:p w14:paraId="29749FE2" w14:textId="6BA8513F" w:rsidR="006770E4" w:rsidRDefault="00D3101C"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2C524831">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1A59A9" w:rsidRPr="00D72AD9" w:rsidRDefault="001A59A9" w:rsidP="006770E4">
                            <w:pPr>
                              <w:pStyle w:val="Heading1"/>
                              <w:ind w:left="0"/>
                              <w:jc w:val="left"/>
                              <w:rPr>
                                <w:rFonts w:ascii="Arial" w:hAnsi="Arial" w:cs="Arial"/>
                                <w:sz w:val="28"/>
                                <w:szCs w:val="28"/>
                                <w:lang w:val="sr-Cyrl-RS"/>
                              </w:rPr>
                            </w:pPr>
                            <w:bookmarkStart w:id="0" w:name="_Toc125983171"/>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1A59A9" w:rsidRPr="00D72AD9" w:rsidRDefault="001A59A9"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1A59A9" w:rsidRPr="00D72AD9" w:rsidRDefault="001A59A9" w:rsidP="006770E4">
                      <w:pPr>
                        <w:pStyle w:val="Heading1"/>
                        <w:ind w:left="0"/>
                        <w:jc w:val="left"/>
                        <w:rPr>
                          <w:rFonts w:ascii="Arial" w:hAnsi="Arial" w:cs="Arial"/>
                          <w:sz w:val="28"/>
                          <w:szCs w:val="28"/>
                          <w:lang w:val="sr-Cyrl-RS"/>
                        </w:rPr>
                      </w:pPr>
                      <w:bookmarkStart w:id="1" w:name="_Toc125983171"/>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1A59A9" w:rsidRPr="00D72AD9" w:rsidRDefault="001A59A9"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010D4AE3" w14:textId="40F4C04A" w:rsidR="007E5D64" w:rsidRDefault="007E5D64" w:rsidP="00F13460">
      <w:pPr>
        <w:pStyle w:val="Default"/>
        <w:numPr>
          <w:ilvl w:val="0"/>
          <w:numId w:val="79"/>
        </w:numPr>
        <w:jc w:val="both"/>
        <w:rPr>
          <w:color w:val="auto"/>
          <w:sz w:val="22"/>
          <w:szCs w:val="22"/>
          <w:lang w:val="sr-Cyrl-RS"/>
        </w:rPr>
      </w:pPr>
      <w:r>
        <w:rPr>
          <w:color w:val="auto"/>
          <w:sz w:val="22"/>
          <w:szCs w:val="22"/>
          <w:lang w:val="sr-Cyrl-RS"/>
        </w:rPr>
        <w:t>Факултет за менаџмент (ФАМ)</w:t>
      </w:r>
    </w:p>
    <w:p w14:paraId="75FE89AE" w14:textId="0881A171" w:rsidR="007E5D64" w:rsidRPr="00592338" w:rsidRDefault="007E5D64" w:rsidP="00F13460">
      <w:pPr>
        <w:pStyle w:val="Default"/>
        <w:numPr>
          <w:ilvl w:val="0"/>
          <w:numId w:val="79"/>
        </w:numPr>
        <w:jc w:val="both"/>
        <w:rPr>
          <w:color w:val="auto"/>
          <w:sz w:val="22"/>
          <w:szCs w:val="22"/>
          <w:lang w:val="sr-Cyrl-RS"/>
        </w:rPr>
      </w:pPr>
      <w:r>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20B11DF1" w14:textId="15FC09B6" w:rsidR="00A86087" w:rsidRPr="00A86087" w:rsidRDefault="00B52E18" w:rsidP="007E5D64">
      <w:pPr>
        <w:pStyle w:val="Default"/>
        <w:jc w:val="both"/>
        <w:rPr>
          <w:color w:val="auto"/>
          <w:sz w:val="22"/>
          <w:szCs w:val="22"/>
          <w:lang w:val="sr-Cyrl-RS"/>
        </w:rPr>
      </w:pPr>
      <w:r>
        <w:rPr>
          <w:color w:val="auto"/>
          <w:sz w:val="22"/>
          <w:szCs w:val="22"/>
          <w:lang w:val="sr-Cyrl-RS"/>
        </w:rPr>
        <w:t>У оквиру организационе јединице Факултет информационих техноло</w:t>
      </w:r>
      <w:r w:rsidR="007E5D64">
        <w:rPr>
          <w:color w:val="auto"/>
          <w:sz w:val="22"/>
          <w:szCs w:val="22"/>
          <w:lang w:val="sr-Cyrl-RS"/>
        </w:rPr>
        <w:t>гија, реализује се следећи студијски програми н</w:t>
      </w:r>
      <w:r w:rsidR="00A86087" w:rsidRPr="00A86087">
        <w:rPr>
          <w:color w:val="auto"/>
          <w:sz w:val="22"/>
          <w:szCs w:val="22"/>
          <w:lang w:val="sr-Cyrl-RS"/>
        </w:rPr>
        <w:t>а докторским с</w:t>
      </w:r>
      <w:r w:rsidR="00A86087">
        <w:rPr>
          <w:color w:val="auto"/>
          <w:sz w:val="22"/>
          <w:szCs w:val="22"/>
          <w:lang w:val="sr-Cyrl-RS"/>
        </w:rPr>
        <w:t>тудијама:</w:t>
      </w:r>
    </w:p>
    <w:p w14:paraId="45D66E08" w14:textId="77777777" w:rsidR="00A86087" w:rsidRPr="00887894" w:rsidRDefault="00A86087" w:rsidP="00A86087">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Софтверског инжењерства у трајању од 3 године (180 ЕСПБ),</w:t>
      </w:r>
    </w:p>
    <w:p w14:paraId="624D19D8" w14:textId="42E56390" w:rsidR="00B52E18" w:rsidRPr="00A86087" w:rsidRDefault="00B52E18" w:rsidP="00F13055">
      <w:pPr>
        <w:pStyle w:val="NoSpacing"/>
        <w:rPr>
          <w:lang w:val="sr-Latn-RS"/>
        </w:rPr>
      </w:pPr>
    </w:p>
    <w:p w14:paraId="7E09E374"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Докторске академске студије на свим студијским програмима трају 3 године, што представља укупно 180 ЕСПБ бодова. 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4D3920F5" w:rsidR="00C6675E" w:rsidRDefault="007E5D64" w:rsidP="006770E4">
      <w:pPr>
        <w:spacing w:before="0" w:line="276" w:lineRule="auto"/>
        <w:rPr>
          <w:rFonts w:cs="Arial"/>
          <w:lang w:val="sr-Cyrl-RS"/>
        </w:rPr>
      </w:pPr>
      <w:r>
        <w:rPr>
          <w:rFonts w:cs="Arial"/>
          <w:lang w:val="sr-Cyrl-RS"/>
        </w:rPr>
        <w:t>Студијски програм</w:t>
      </w:r>
      <w:r w:rsidR="00F837E1">
        <w:rPr>
          <w:rFonts w:cs="Arial"/>
          <w:lang w:val="sr-Cyrl-RS"/>
        </w:rPr>
        <w:t xml:space="preserve"> докторских студија Универзитета Метрополитан је</w:t>
      </w:r>
      <w:r w:rsidR="006770E4" w:rsidRPr="006770E4">
        <w:rPr>
          <w:rFonts w:cs="Arial"/>
          <w:lang w:val="sr-Cyrl-RS"/>
        </w:rPr>
        <w:t xml:space="preserve"> у складу са основним циљевима и задацим</w:t>
      </w:r>
      <w:r w:rsidR="00F837E1">
        <w:rPr>
          <w:rFonts w:cs="Arial"/>
          <w:lang w:val="sr-Cyrl-RS"/>
        </w:rPr>
        <w:t>а високошколске установе и служи</w:t>
      </w:r>
      <w:r w:rsidR="006770E4" w:rsidRPr="006770E4">
        <w:rPr>
          <w:rFonts w:cs="Arial"/>
          <w:lang w:val="sr-Cyrl-RS"/>
        </w:rPr>
        <w:t xml:space="preserve"> њиховом испуњењу и обављају се путем традиционалне наставе и студија на даљину. </w:t>
      </w:r>
    </w:p>
    <w:p w14:paraId="4606130F" w14:textId="77777777" w:rsidR="00C6675E" w:rsidRDefault="00C6675E" w:rsidP="006770E4">
      <w:pPr>
        <w:spacing w:before="0" w:line="276" w:lineRule="auto"/>
        <w:rPr>
          <w:rFonts w:cs="Arial"/>
          <w:lang w:val="sr-Cyrl-RS"/>
        </w:rPr>
      </w:pPr>
    </w:p>
    <w:p w14:paraId="16FE573C" w14:textId="17AF0D2B"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w:t>
      </w:r>
      <w:r w:rsidR="007E5D64">
        <w:rPr>
          <w:rFonts w:cs="Arial"/>
          <w:lang w:val="sr-Cyrl-RS"/>
        </w:rPr>
        <w:t xml:space="preserve">На докторским студијама већи број предмета  </w:t>
      </w:r>
      <w:r w:rsidRPr="006770E4">
        <w:rPr>
          <w:rFonts w:cs="Arial"/>
          <w:lang w:val="sr-Cyrl-RS"/>
        </w:rPr>
        <w:t xml:space="preserve">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lastRenderedPageBreak/>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2B54681B" w:rsidR="006770E4" w:rsidRPr="006770E4" w:rsidRDefault="00F837E1" w:rsidP="006770E4">
      <w:pPr>
        <w:pStyle w:val="Default"/>
        <w:spacing w:line="276" w:lineRule="auto"/>
        <w:jc w:val="both"/>
        <w:rPr>
          <w:color w:val="auto"/>
          <w:sz w:val="22"/>
          <w:szCs w:val="22"/>
          <w:lang w:val="sr-Cyrl-RS"/>
        </w:rPr>
      </w:pPr>
      <w:r>
        <w:rPr>
          <w:color w:val="auto"/>
          <w:sz w:val="22"/>
          <w:szCs w:val="22"/>
          <w:lang w:val="sr-Cyrl-RS"/>
        </w:rPr>
        <w:t>Квалитет студијског</w:t>
      </w:r>
      <w:r w:rsidR="006770E4" w:rsidRPr="006770E4">
        <w:rPr>
          <w:color w:val="auto"/>
          <w:sz w:val="22"/>
          <w:szCs w:val="22"/>
          <w:lang w:val="sr-Cyrl-RS"/>
        </w:rPr>
        <w:t xml:space="preserve"> програма </w:t>
      </w:r>
      <w:r>
        <w:rPr>
          <w:color w:val="auto"/>
          <w:sz w:val="22"/>
          <w:szCs w:val="22"/>
          <w:lang w:val="sr-Cyrl-RS"/>
        </w:rPr>
        <w:t xml:space="preserve">докторских студија </w:t>
      </w:r>
      <w:r w:rsidR="006770E4" w:rsidRPr="006770E4">
        <w:rPr>
          <w:color w:val="auto"/>
          <w:sz w:val="22"/>
          <w:szCs w:val="22"/>
          <w:lang w:val="sr-Cyrl-RS"/>
        </w:rPr>
        <w:t xml:space="preserve">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035A39B3" w14:textId="2249870B" w:rsidR="005429B5" w:rsidRPr="00592338" w:rsidRDefault="005429B5" w:rsidP="002A117E">
      <w:pPr>
        <w:autoSpaceDE w:val="0"/>
        <w:spacing w:before="0" w:after="60" w:line="276" w:lineRule="auto"/>
        <w:rPr>
          <w:rFonts w:cs="Arial"/>
          <w:lang w:val="sr-Cyrl-RS"/>
        </w:rPr>
      </w:pPr>
      <w:r w:rsidRPr="00592338">
        <w:rPr>
          <w:rFonts w:cs="Arial"/>
          <w:lang w:val="sr-Cyrl-RS"/>
        </w:rPr>
        <w:t>Студијски програми на Факултету за информационе технологије се континуално упоређују и усклађују са водећим стандардима асоцијације ИЕЕЕ и светским признатим програмима на високошколским установама попут</w:t>
      </w:r>
      <w:r w:rsidR="009F42BB" w:rsidRPr="00592338">
        <w:rPr>
          <w:rFonts w:cs="Arial"/>
          <w:lang w:val="sr-Cyrl-RS"/>
        </w:rPr>
        <w:t xml:space="preserve"> Џорџиа Тек универзитета, Универзитета Рединг, Мидлсекс универзитета, Универзитета Лидс, Стивенс Института за технологију, ДигиПен института за технологију, </w:t>
      </w:r>
      <w:r w:rsidR="003B736B" w:rsidRPr="00592338">
        <w:rPr>
          <w:rFonts w:cs="Arial"/>
          <w:lang w:val="sr-Cyrl-RS"/>
        </w:rPr>
        <w:t xml:space="preserve">Канзас Стејт универзитета, </w:t>
      </w:r>
      <w:r w:rsidR="009F42BB" w:rsidRPr="00592338">
        <w:rPr>
          <w:rFonts w:cs="Arial"/>
          <w:lang w:val="sr-Cyrl-RS"/>
        </w:rPr>
        <w:t xml:space="preserve">Нортист универзитета у Бостону, Факултета информационих технологија у Варшави и др. </w:t>
      </w:r>
    </w:p>
    <w:p w14:paraId="65371E28" w14:textId="77777777" w:rsidR="00777AED" w:rsidRPr="00592338" w:rsidRDefault="00777AED" w:rsidP="009F42BB">
      <w:pPr>
        <w:pStyle w:val="NoSpacing"/>
        <w:rPr>
          <w:lang w:val="sr-Cyrl-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5E3DE59"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w:t>
      </w:r>
      <w:r w:rsidR="00F837E1">
        <w:rPr>
          <w:color w:val="auto"/>
          <w:sz w:val="22"/>
          <w:szCs w:val="22"/>
          <w:lang w:val="sr-Cyrl-RS"/>
        </w:rPr>
        <w:t xml:space="preserve">на основним и мастер студијским програмима </w:t>
      </w:r>
      <w:r w:rsidRPr="0077282B">
        <w:rPr>
          <w:color w:val="auto"/>
          <w:sz w:val="22"/>
          <w:szCs w:val="22"/>
          <w:lang w:val="sr-Cyrl-RS"/>
        </w:rPr>
        <w:t xml:space="preserve">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F837E1">
        <w:rPr>
          <w:color w:val="auto"/>
          <w:sz w:val="22"/>
          <w:szCs w:val="22"/>
          <w:lang w:val="sr-Cyrl-RS"/>
        </w:rPr>
        <w:t xml:space="preserve">Због тренутно малог броја студената на докторским </w:t>
      </w:r>
      <w:r w:rsidR="00F837E1">
        <w:rPr>
          <w:color w:val="auto"/>
          <w:sz w:val="22"/>
          <w:szCs w:val="22"/>
          <w:lang w:val="sr-Cyrl-RS"/>
        </w:rPr>
        <w:lastRenderedPageBreak/>
        <w:t>студијама и дипломираних студената приказана је а</w:t>
      </w:r>
      <w:r w:rsidR="00331020" w:rsidRPr="0077282B">
        <w:rPr>
          <w:color w:val="auto"/>
          <w:sz w:val="22"/>
          <w:szCs w:val="22"/>
          <w:lang w:val="sr-Cyrl-RS"/>
        </w:rPr>
        <w:t xml:space="preserve">нализа анкета дипломираних студената по Факултетима </w:t>
      </w:r>
      <w:r w:rsidR="00F837E1">
        <w:rPr>
          <w:color w:val="auto"/>
          <w:sz w:val="22"/>
          <w:szCs w:val="22"/>
          <w:lang w:val="sr-Cyrl-RS"/>
        </w:rPr>
        <w:t>и представљена</w:t>
      </w:r>
      <w:r w:rsidR="00331020" w:rsidRPr="0077282B">
        <w:rPr>
          <w:color w:val="auto"/>
          <w:sz w:val="22"/>
          <w:szCs w:val="22"/>
          <w:lang w:val="sr-Cyrl-RS"/>
        </w:rPr>
        <w:t xml:space="preserve">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255DD867" w14:textId="67661CAD"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докторског рада и са својим ментором раде на реализацији истог. </w:t>
      </w:r>
      <w:r w:rsidR="00AF675F" w:rsidRPr="0077282B">
        <w:rPr>
          <w:rFonts w:cs="Arial"/>
          <w:lang w:val="sr-Cyrl-RS"/>
        </w:rPr>
        <w:t xml:space="preserve">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4736FBE0" w14:textId="77777777" w:rsidR="00133787" w:rsidRPr="00887894" w:rsidRDefault="00133787"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AD759E"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57F187FF" w14:textId="6D069D17" w:rsidR="00133787" w:rsidRDefault="00133787" w:rsidP="00133787">
            <w:pPr>
              <w:pStyle w:val="Default"/>
              <w:numPr>
                <w:ilvl w:val="0"/>
                <w:numId w:val="26"/>
              </w:numPr>
              <w:ind w:left="380"/>
              <w:rPr>
                <w:color w:val="auto"/>
                <w:sz w:val="20"/>
                <w:szCs w:val="20"/>
                <w:lang w:val="sr-Cyrl-RS"/>
              </w:rPr>
            </w:pPr>
            <w:r>
              <w:rPr>
                <w:color w:val="auto"/>
                <w:sz w:val="20"/>
                <w:szCs w:val="20"/>
                <w:lang w:val="sr-Cyrl-RS"/>
              </w:rPr>
              <w:t xml:space="preserve">Студијски програм садржи </w:t>
            </w:r>
            <w:r w:rsidRPr="00887894">
              <w:rPr>
                <w:color w:val="auto"/>
                <w:sz w:val="20"/>
                <w:szCs w:val="20"/>
                <w:lang w:val="sr-Cyrl-RS"/>
              </w:rPr>
              <w:t>све елементе утврђене Законом +++</w:t>
            </w:r>
          </w:p>
          <w:p w14:paraId="5765F402" w14:textId="50C1F94E" w:rsidR="00133787" w:rsidRPr="00887894" w:rsidRDefault="00133787" w:rsidP="00133787">
            <w:pPr>
              <w:pStyle w:val="Default"/>
              <w:numPr>
                <w:ilvl w:val="0"/>
                <w:numId w:val="26"/>
              </w:numPr>
              <w:ind w:left="380"/>
              <w:rPr>
                <w:color w:val="auto"/>
                <w:sz w:val="20"/>
                <w:szCs w:val="20"/>
                <w:lang w:val="sr-Cyrl-RS"/>
              </w:rPr>
            </w:pPr>
            <w:r w:rsidRPr="00887894">
              <w:rPr>
                <w:color w:val="auto"/>
                <w:sz w:val="20"/>
                <w:szCs w:val="20"/>
                <w:lang w:val="sr-Cyrl-RS"/>
              </w:rPr>
              <w:t>Наставни планови студијских програма су у потпуности усклађени са Стандардима за а</w:t>
            </w:r>
            <w:r>
              <w:rPr>
                <w:color w:val="auto"/>
                <w:sz w:val="20"/>
                <w:szCs w:val="20"/>
                <w:lang w:val="sr-Cyrl-RS"/>
              </w:rPr>
              <w:t xml:space="preserve">кредитацију студијских програма и </w:t>
            </w:r>
            <w:r w:rsidRPr="00887894">
              <w:rPr>
                <w:color w:val="auto"/>
                <w:sz w:val="20"/>
                <w:szCs w:val="20"/>
                <w:lang w:val="sr-Cyrl-RS"/>
              </w:rPr>
              <w:t>+++</w:t>
            </w:r>
          </w:p>
          <w:p w14:paraId="532B296F" w14:textId="555FD04F" w:rsidR="00133787" w:rsidRPr="00887894" w:rsidRDefault="00133787" w:rsidP="00133787">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w:t>
            </w:r>
            <w:r>
              <w:rPr>
                <w:color w:val="auto"/>
                <w:sz w:val="20"/>
                <w:szCs w:val="20"/>
                <w:lang w:val="sr-Cyrl-RS"/>
              </w:rPr>
              <w:t>иљевима Универзитета, ЕСПБ оптерећењу, исходима компетенција базираним на дескрипторима за степен НОКС 8</w:t>
            </w:r>
            <w:r w:rsidRPr="00887894">
              <w:rPr>
                <w:color w:val="auto"/>
                <w:sz w:val="20"/>
                <w:szCs w:val="20"/>
                <w:lang w:val="sr-Cyrl-RS"/>
              </w:rPr>
              <w:t>+++</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3CF29B5D"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w:t>
            </w:r>
            <w:r w:rsidR="00133787">
              <w:rPr>
                <w:color w:val="auto"/>
                <w:sz w:val="20"/>
                <w:szCs w:val="20"/>
                <w:lang w:val="sr-Cyrl-RS"/>
              </w:rPr>
              <w:t>ормација о студијским програму</w:t>
            </w:r>
            <w:r w:rsidRPr="00887894">
              <w:rPr>
                <w:color w:val="auto"/>
                <w:sz w:val="20"/>
                <w:szCs w:val="20"/>
                <w:lang w:val="sr-Cyrl-RS"/>
              </w:rPr>
              <w:t xml:space="preserve"> и исходима учења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615B94B1" w14:textId="77777777" w:rsidR="00133787" w:rsidRDefault="00133787" w:rsidP="004B37F9">
            <w:pPr>
              <w:pStyle w:val="NoSpacing"/>
              <w:numPr>
                <w:ilvl w:val="0"/>
                <w:numId w:val="27"/>
              </w:numPr>
              <w:ind w:left="370"/>
              <w:rPr>
                <w:rFonts w:cs="Arial"/>
                <w:sz w:val="20"/>
                <w:szCs w:val="20"/>
                <w:lang w:val="sr-Cyrl-RS"/>
              </w:rPr>
            </w:pPr>
            <w:r>
              <w:rPr>
                <w:rFonts w:cs="Arial"/>
                <w:sz w:val="20"/>
                <w:szCs w:val="20"/>
                <w:lang w:val="sr-Cyrl-RS"/>
              </w:rPr>
              <w:t>Оптерећност пословним обавезама студената докторских студената проузрокује њихово кашњење у реализацији предиспитних обавеза</w:t>
            </w:r>
          </w:p>
          <w:p w14:paraId="18D9D16B" w14:textId="11643A79"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4F6C48E" w14:textId="77777777" w:rsidR="00291634" w:rsidRPr="00133787" w:rsidRDefault="00291634" w:rsidP="004B37F9">
            <w:pPr>
              <w:pStyle w:val="NoSpacing"/>
              <w:numPr>
                <w:ilvl w:val="0"/>
                <w:numId w:val="27"/>
              </w:numPr>
              <w:ind w:left="370"/>
              <w:rPr>
                <w:rFonts w:cs="Arial"/>
                <w:lang w:val="sr-Cyrl-RS"/>
              </w:rPr>
            </w:pPr>
            <w:r w:rsidRPr="00887894">
              <w:rPr>
                <w:rFonts w:cs="Arial"/>
                <w:sz w:val="20"/>
                <w:szCs w:val="20"/>
                <w:lang w:val="sr-Cyrl-RS"/>
              </w:rPr>
              <w:t xml:space="preserve">Одређени број студија из финансијских разлога напушта студије </w:t>
            </w:r>
            <w:r w:rsidR="00133787">
              <w:rPr>
                <w:rFonts w:cs="Arial"/>
                <w:sz w:val="20"/>
                <w:szCs w:val="20"/>
                <w:lang w:val="sr-Cyrl-RS"/>
              </w:rPr>
              <w:t>или их замрзава</w:t>
            </w:r>
            <w:r w:rsidRPr="00887894">
              <w:rPr>
                <w:rFonts w:cs="Arial"/>
                <w:sz w:val="20"/>
                <w:szCs w:val="20"/>
                <w:lang w:val="sr-Cyrl-RS"/>
              </w:rPr>
              <w:t>++</w:t>
            </w:r>
          </w:p>
          <w:p w14:paraId="7B11FE00" w14:textId="4B5B0033" w:rsidR="00133787" w:rsidRPr="00887894" w:rsidRDefault="00133787" w:rsidP="004B37F9">
            <w:pPr>
              <w:pStyle w:val="NoSpacing"/>
              <w:numPr>
                <w:ilvl w:val="0"/>
                <w:numId w:val="27"/>
              </w:numPr>
              <w:ind w:left="370"/>
              <w:rPr>
                <w:rFonts w:cs="Arial"/>
                <w:lang w:val="sr-Cyrl-RS"/>
              </w:rPr>
            </w:pPr>
            <w:r>
              <w:rPr>
                <w:rFonts w:cs="Arial"/>
                <w:sz w:val="20"/>
                <w:szCs w:val="20"/>
                <w:lang w:val="sr-Cyrl-RS"/>
              </w:rPr>
              <w:t>Недовољно повратних информација од стране послодаваца о развоју и компетенцијама студената докторских студија+</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AD759E"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D237C31"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 xml:space="preserve">Ангажовање свршених студената </w:t>
            </w:r>
            <w:r w:rsidR="00133787">
              <w:rPr>
                <w:rFonts w:cs="Arial"/>
                <w:sz w:val="20"/>
                <w:szCs w:val="20"/>
                <w:lang w:val="sr-Cyrl-RS"/>
              </w:rPr>
              <w:t xml:space="preserve">и студената докторских студија </w:t>
            </w:r>
            <w:r w:rsidRPr="00887894">
              <w:rPr>
                <w:rFonts w:cs="Arial"/>
                <w:sz w:val="20"/>
                <w:szCs w:val="20"/>
                <w:lang w:val="sr-Cyrl-RS"/>
              </w:rPr>
              <w:t>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55605192" w:rsidR="00291634" w:rsidRPr="00887894" w:rsidRDefault="00291634" w:rsidP="004B37F9">
            <w:pPr>
              <w:pStyle w:val="NoSpacing"/>
              <w:numPr>
                <w:ilvl w:val="0"/>
                <w:numId w:val="28"/>
              </w:numPr>
              <w:ind w:left="370"/>
              <w:rPr>
                <w:rFonts w:cs="Arial"/>
                <w:i/>
                <w:lang w:val="sr-Cyrl-RS"/>
              </w:rPr>
            </w:pPr>
          </w:p>
        </w:tc>
      </w:tr>
    </w:tbl>
    <w:p w14:paraId="6F973936" w14:textId="36E4355F" w:rsidR="006770E4" w:rsidRDefault="006770E4" w:rsidP="003B6B61">
      <w:pPr>
        <w:spacing w:before="0"/>
        <w:rPr>
          <w:rFonts w:cs="Arial"/>
          <w:b/>
          <w:lang w:val="sr-Cyrl-RS"/>
        </w:rPr>
      </w:pPr>
    </w:p>
    <w:p w14:paraId="4F8B8879" w14:textId="77777777" w:rsidR="00133787" w:rsidRPr="00DB6B69" w:rsidRDefault="00133787"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48BEDA1"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w:t>
      </w:r>
      <w:r w:rsidR="00D3101C">
        <w:rPr>
          <w:rFonts w:cs="Arial"/>
          <w:lang w:val="sr-Cyrl-RS"/>
        </w:rPr>
        <w:t>еђивање и побољшавање студијских</w:t>
      </w:r>
      <w:r w:rsidRPr="00887894">
        <w:rPr>
          <w:rFonts w:cs="Arial"/>
          <w:lang w:val="sr-Cyrl-RS"/>
        </w:rPr>
        <w:t xml:space="preserve">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37281CC5"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Усаглашавање предмета према релевантним корпусима знања</w:t>
      </w:r>
    </w:p>
    <w:p w14:paraId="240AF1B3" w14:textId="75B201D1"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Континуирано побољшавање услова </w:t>
      </w:r>
      <w:r w:rsidR="00D3101C">
        <w:rPr>
          <w:rFonts w:cs="Arial"/>
          <w:lang w:val="sr-Cyrl-RS"/>
        </w:rPr>
        <w:t xml:space="preserve">студирања и мотивисање студента </w:t>
      </w:r>
      <w:r w:rsidRPr="00887894">
        <w:rPr>
          <w:rFonts w:cs="Arial"/>
          <w:lang w:val="sr-Cyrl-RS"/>
        </w:rPr>
        <w:t>за активно учешће у унапређивању квалитета наставе и рада</w:t>
      </w:r>
    </w:p>
    <w:p w14:paraId="53900FD2" w14:textId="77777777" w:rsidR="00291634" w:rsidRDefault="00291634"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1" w:name="_Hlk88866592"/>
    <w:p w14:paraId="5653043F" w14:textId="3D85FE58" w:rsidR="00291634" w:rsidRPr="00887894" w:rsidRDefault="00147726" w:rsidP="00291634">
      <w:pPr>
        <w:spacing w:before="0"/>
        <w:rPr>
          <w:rFonts w:cs="Arial"/>
          <w:sz w:val="24"/>
          <w:szCs w:val="24"/>
          <w:lang w:val="sr-Cyrl-RS"/>
        </w:rPr>
      </w:pPr>
      <w:r>
        <w:rPr>
          <w:rFonts w:cs="Arial"/>
          <w:b/>
          <w:bCs/>
          <w:color w:val="000000"/>
          <w:lang w:val="sr-Cyrl-RS"/>
        </w:rPr>
        <w:fldChar w:fldCharType="begin"/>
      </w:r>
      <w:r w:rsidR="00AD759E">
        <w:rPr>
          <w:rFonts w:cs="Arial"/>
          <w:b/>
          <w:bCs/>
          <w:color w:val="000000"/>
          <w:lang w:val="sr-Cyrl-RS"/>
        </w:rPr>
        <w:instrText>HYPERLINK "Стандард%204/Табела%204.1%20Листа%20%20свих%20студијских%20%20програма%20%20који%20%20су%20%20акредитовани%20%20на%20%20високошколској%20установи%20%20од%202011.%20године%20са%20укупним.docx"</w:instrText>
      </w:r>
      <w:r w:rsidR="00AD759E">
        <w:rPr>
          <w:rFonts w:cs="Arial"/>
          <w:b/>
          <w:bCs/>
          <w:color w:val="000000"/>
          <w:lang w:val="sr-Cyrl-RS"/>
        </w:rPr>
      </w:r>
      <w:r>
        <w:rPr>
          <w:rFonts w:cs="Arial"/>
          <w:b/>
          <w:bCs/>
          <w:color w:val="000000"/>
          <w:lang w:val="sr-Cyrl-RS"/>
        </w:rPr>
        <w:fldChar w:fldCharType="separate"/>
      </w:r>
      <w:r w:rsidR="00291634" w:rsidRPr="00147726">
        <w:rPr>
          <w:rStyle w:val="Hyperlink"/>
          <w:rFonts w:cs="Arial"/>
          <w:b/>
          <w:bCs/>
          <w:lang w:val="sr-Cyrl-RS"/>
        </w:rPr>
        <w:t>Табела  4.1.</w:t>
      </w:r>
      <w:r>
        <w:rPr>
          <w:rFonts w:cs="Arial"/>
          <w:b/>
          <w:bCs/>
          <w:color w:val="000000"/>
          <w:lang w:val="sr-Cyrl-RS"/>
        </w:rPr>
        <w:fldChar w:fldCharType="end"/>
      </w:r>
      <w:r w:rsidR="00291634" w:rsidRPr="00887894">
        <w:rPr>
          <w:rFonts w:cs="Arial"/>
          <w:color w:val="000000"/>
          <w:lang w:val="sr-Cyrl-RS"/>
        </w:rPr>
        <w:t>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09699AA2" w:rsidR="00291634" w:rsidRDefault="001234FC" w:rsidP="000A7DD6">
      <w:pPr>
        <w:spacing w:before="0"/>
        <w:rPr>
          <w:rFonts w:cs="Arial"/>
          <w:color w:val="000000"/>
          <w:lang w:val="sr-Cyrl-RS"/>
        </w:rPr>
      </w:pPr>
      <w:hyperlink r:id="rId20" w:history="1">
        <w:r w:rsidR="00291634" w:rsidRPr="000C7DE8">
          <w:rPr>
            <w:rStyle w:val="Hyperlink"/>
            <w:rFonts w:cs="Arial"/>
            <w:b/>
            <w:bCs/>
            <w:lang w:val="sr-Cyrl-RS"/>
          </w:rPr>
          <w:t>Табела 4.2.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037F076D" w:rsidR="00291634" w:rsidRPr="0056408F" w:rsidRDefault="001234FC" w:rsidP="0056408F">
      <w:pPr>
        <w:spacing w:before="0"/>
        <w:rPr>
          <w:rFonts w:cs="Arial"/>
          <w:sz w:val="24"/>
          <w:szCs w:val="24"/>
          <w:lang w:val="sr-Cyrl-RS"/>
        </w:rPr>
      </w:pPr>
      <w:hyperlink r:id="rId21" w:history="1">
        <w:r w:rsidR="00291634" w:rsidRPr="000C7DE8">
          <w:rPr>
            <w:rStyle w:val="Hyperlink"/>
            <w:rFonts w:cs="Arial"/>
            <w:b/>
            <w:bCs/>
            <w:lang w:val="sr-Cyrl-RS"/>
          </w:rPr>
          <w:t>Табела 4.3.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1"/>
    <w:p w14:paraId="509E0EA0" w14:textId="554CB5DD" w:rsidR="006770E4" w:rsidRDefault="006770E4" w:rsidP="003B6B61">
      <w:pPr>
        <w:spacing w:before="0"/>
        <w:rPr>
          <w:rFonts w:cs="Arial"/>
          <w:b/>
          <w:lang w:val="sr-Cyrl-RS"/>
        </w:rPr>
      </w:pPr>
    </w:p>
    <w:p w14:paraId="6914790F" w14:textId="5BBD9B01" w:rsidR="000A7DD6" w:rsidRDefault="001234FC" w:rsidP="000A7DD6">
      <w:pPr>
        <w:spacing w:before="0"/>
        <w:rPr>
          <w:rFonts w:cs="Arial"/>
          <w:lang w:val="sr-Cyrl-RS"/>
        </w:rPr>
      </w:pPr>
      <w:hyperlink r:id="rId22" w:history="1">
        <w:r w:rsidR="000A7DD6" w:rsidRPr="00147726">
          <w:rPr>
            <w:rStyle w:val="Hyperlink"/>
            <w:rFonts w:cs="Arial"/>
            <w:b/>
            <w:lang w:val="sr-Cyrl-RS"/>
          </w:rPr>
          <w:t>Прилог 4.1.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5374B0">
      <w:pPr>
        <w:spacing w:before="0"/>
        <w:rPr>
          <w:rFonts w:cs="Arial"/>
          <w:lang w:val="sr-Cyrl-RS"/>
        </w:rPr>
      </w:pPr>
    </w:p>
    <w:p w14:paraId="0A310977" w14:textId="3EBA64D8" w:rsidR="000A7DD6" w:rsidRDefault="001234FC" w:rsidP="005374B0">
      <w:pPr>
        <w:spacing w:before="0"/>
        <w:rPr>
          <w:rFonts w:cs="Arial"/>
          <w:b/>
          <w:lang w:val="sr-Cyrl-RS"/>
        </w:rPr>
      </w:pPr>
      <w:hyperlink r:id="rId23" w:history="1">
        <w:r w:rsidR="000A7DD6" w:rsidRPr="000C7DE8">
          <w:rPr>
            <w:rStyle w:val="Hyperlink"/>
            <w:rFonts w:cs="Arial"/>
            <w:b/>
            <w:lang w:val="sr-Cyrl-RS"/>
          </w:rPr>
          <w:t>Прилог 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29AB94E1" w:rsidR="00D50678" w:rsidRPr="00887894" w:rsidRDefault="00D3101C" w:rsidP="003B6B61">
      <w:pPr>
        <w:spacing w:before="0"/>
        <w:rPr>
          <w:rFonts w:cs="Arial"/>
          <w:b/>
          <w:lang w:val="sr-Cyrl-RS"/>
        </w:rPr>
      </w:pPr>
      <w:r>
        <w:rPr>
          <w:noProof/>
          <w:lang w:val="sr-Cyrl-RS" w:eastAsia="sr-Cyrl-RS"/>
        </w:rPr>
        <mc:AlternateContent>
          <mc:Choice Requires="wps">
            <w:drawing>
              <wp:anchor distT="45720" distB="45720" distL="114300" distR="114300" simplePos="0" relativeHeight="251667456" behindDoc="0" locked="0" layoutInCell="1" allowOverlap="1" wp14:anchorId="1A56A80B" wp14:editId="6DDBF0A3">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1A59A9" w:rsidRPr="00D72AD9" w:rsidRDefault="001A59A9" w:rsidP="00B54A70">
                            <w:pPr>
                              <w:pStyle w:val="Heading1"/>
                              <w:ind w:left="0"/>
                              <w:jc w:val="left"/>
                              <w:rPr>
                                <w:rFonts w:ascii="Arial" w:hAnsi="Arial" w:cs="Arial"/>
                                <w:sz w:val="28"/>
                                <w:szCs w:val="28"/>
                                <w:lang w:val="sr-Cyrl-RS"/>
                              </w:rPr>
                            </w:pPr>
                            <w:bookmarkStart w:id="2" w:name="_Toc125983172"/>
                            <w:r w:rsidRPr="00B54A70">
                              <w:rPr>
                                <w:rFonts w:ascii="Arial" w:hAnsi="Arial" w:cs="Arial"/>
                                <w:sz w:val="28"/>
                                <w:szCs w:val="28"/>
                                <w:lang w:val="sr-Cyrl-RS"/>
                              </w:rPr>
                              <w:t>Стандард 5: Квалитет наставног процеса</w:t>
                            </w:r>
                            <w:bookmarkEnd w:id="2"/>
                          </w:p>
                          <w:p w14:paraId="680FF26E" w14:textId="7280883B" w:rsidR="001A59A9" w:rsidRPr="00D72AD9" w:rsidRDefault="001A59A9"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1A59A9" w:rsidRPr="00D72AD9" w:rsidRDefault="001A59A9" w:rsidP="00B54A70">
                      <w:pPr>
                        <w:pStyle w:val="Heading1"/>
                        <w:ind w:left="0"/>
                        <w:jc w:val="left"/>
                        <w:rPr>
                          <w:rFonts w:ascii="Arial" w:hAnsi="Arial" w:cs="Arial"/>
                          <w:sz w:val="28"/>
                          <w:szCs w:val="28"/>
                          <w:lang w:val="sr-Cyrl-RS"/>
                        </w:rPr>
                      </w:pPr>
                      <w:bookmarkStart w:id="4" w:name="_Toc125983172"/>
                      <w:r w:rsidRPr="00B54A70">
                        <w:rPr>
                          <w:rFonts w:ascii="Arial" w:hAnsi="Arial" w:cs="Arial"/>
                          <w:sz w:val="28"/>
                          <w:szCs w:val="28"/>
                          <w:lang w:val="sr-Cyrl-RS"/>
                        </w:rPr>
                        <w:t>Стандард 5: Квалитет наставног процеса</w:t>
                      </w:r>
                      <w:bookmarkEnd w:id="4"/>
                    </w:p>
                    <w:p w14:paraId="680FF26E" w14:textId="7280883B" w:rsidR="001A59A9" w:rsidRPr="00D72AD9" w:rsidRDefault="001A59A9"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C53564E"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2422E34D"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3E96DBE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Универзитет Метрополитан посебну пажњу посвећује примерима из праксе и кроз инсистирање на раду на конкретним п</w:t>
      </w:r>
      <w:r w:rsidR="00F54192">
        <w:rPr>
          <w:rFonts w:cs="Arial"/>
          <w:lang w:val="sr-Cyrl-RS"/>
        </w:rPr>
        <w:t>римерима кроз израду пројектних и научно-истраживачких радова</w:t>
      </w:r>
      <w:r w:rsidRPr="00887894">
        <w:rPr>
          <w:rFonts w:cs="Arial"/>
          <w:lang w:val="sr-Cyrl-RS"/>
        </w:rPr>
        <w:t xml:space="preserve"> од стране студената постиже се задати циљ да студенти стичу практична знања. Додатно, студентима је на интернет порталу омогућено и приступ </w:t>
      </w:r>
      <w:r w:rsidR="00F54192">
        <w:rPr>
          <w:rFonts w:cs="Arial"/>
          <w:lang w:val="sr-Cyrl-RS"/>
        </w:rPr>
        <w:t xml:space="preserve">одређеним снимљеним видео материјалима.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78170505" w14:textId="4E1185DC" w:rsidR="008413EB" w:rsidRPr="00DB6B69" w:rsidRDefault="00174A06" w:rsidP="00B54A70">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6867E1" w:rsidRPr="00EB497C">
        <w:rPr>
          <w:rFonts w:cs="Arial"/>
          <w:lang w:val="sr-Cyrl-RS"/>
        </w:rPr>
        <w:t xml:space="preserve">На Факултету информационих технологија укупна средња оцена рада наставника и сарадника </w:t>
      </w:r>
      <w:r w:rsidR="00F54192">
        <w:rPr>
          <w:rFonts w:cs="Arial"/>
          <w:lang w:val="sr-Cyrl-RS"/>
        </w:rPr>
        <w:t xml:space="preserve">на основним, мастер и доктроским програмима </w:t>
      </w:r>
      <w:r w:rsidR="006867E1" w:rsidRPr="00EB497C">
        <w:rPr>
          <w:rFonts w:cs="Arial"/>
          <w:lang w:val="sr-Cyrl-RS"/>
        </w:rPr>
        <w:t xml:space="preserve">у посматраном периоду од три године је </w:t>
      </w:r>
      <w:r w:rsidR="00466277" w:rsidRPr="00EB497C">
        <w:rPr>
          <w:rFonts w:cs="Arial"/>
          <w:lang w:val="sr-Cyrl-RS"/>
        </w:rPr>
        <w:t xml:space="preserve">остала на </w:t>
      </w:r>
      <w:r w:rsidR="00435637">
        <w:rPr>
          <w:rFonts w:cs="Arial"/>
          <w:lang w:val="sr-Cyrl-RS"/>
        </w:rPr>
        <w:t>истом референтном нивоу с просеч</w:t>
      </w:r>
      <w:r w:rsidR="00466277" w:rsidRPr="00EB497C">
        <w:rPr>
          <w:rFonts w:cs="Arial"/>
          <w:lang w:val="sr-Cyrl-RS"/>
        </w:rPr>
        <w:t>ном оценом око 4,4</w:t>
      </w:r>
    </w:p>
    <w:p w14:paraId="0F3F1262" w14:textId="77777777" w:rsidR="005374B0" w:rsidRDefault="005374B0"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AD759E"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214A860D"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4EECD2A4"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w:t>
            </w:r>
            <w:r w:rsidR="009A10C6">
              <w:rPr>
                <w:rFonts w:cs="Arial"/>
                <w:sz w:val="20"/>
                <w:szCs w:val="20"/>
                <w:lang w:val="sr-Cyrl-RS"/>
              </w:rPr>
              <w:t>них материјала сваког наставник</w:t>
            </w:r>
            <w:r w:rsidRPr="00887894">
              <w:rPr>
                <w:rFonts w:cs="Arial"/>
                <w:sz w:val="20"/>
                <w:szCs w:val="20"/>
                <w:lang w:val="sr-Cyrl-RS"/>
              </w:rPr>
              <w:t>а се реализује пре почетка семестра+++</w:t>
            </w:r>
          </w:p>
          <w:p w14:paraId="5E436CCD" w14:textId="633FCA8E" w:rsidR="009A10C6" w:rsidRPr="00887894" w:rsidRDefault="009A10C6" w:rsidP="009A10C6">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 xml:space="preserve">Настава се систематски прати и </w:t>
            </w:r>
            <w:r w:rsidRPr="00887894">
              <w:rPr>
                <w:rFonts w:cs="Arial"/>
                <w:sz w:val="20"/>
                <w:szCs w:val="20"/>
                <w:lang w:val="sr-Cyrl-RS"/>
              </w:rPr>
              <w:lastRenderedPageBreak/>
              <w:t xml:space="preserve">процењује кроз </w:t>
            </w:r>
            <w:r>
              <w:rPr>
                <w:rFonts w:cs="Arial"/>
                <w:sz w:val="20"/>
                <w:szCs w:val="20"/>
                <w:lang w:val="sr-Cyrl-RS"/>
              </w:rPr>
              <w:t>редовно анкетирање студената +</w:t>
            </w:r>
          </w:p>
          <w:p w14:paraId="7CEB58E2" w14:textId="77777777" w:rsidR="007755A4" w:rsidRDefault="007755A4" w:rsidP="00D61DA8">
            <w:pPr>
              <w:pStyle w:val="Default"/>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1E0B4519" w:rsidR="00174A06" w:rsidRPr="00887894" w:rsidRDefault="009A10C6" w:rsidP="009A10C6">
            <w:pPr>
              <w:pStyle w:val="ListParagraph"/>
              <w:numPr>
                <w:ilvl w:val="0"/>
                <w:numId w:val="32"/>
              </w:numPr>
              <w:autoSpaceDE w:val="0"/>
              <w:autoSpaceDN w:val="0"/>
              <w:adjustRightInd w:val="0"/>
              <w:spacing w:before="0"/>
              <w:jc w:val="left"/>
              <w:rPr>
                <w:rFonts w:cs="Arial"/>
                <w:sz w:val="20"/>
                <w:szCs w:val="20"/>
                <w:lang w:val="sr-Cyrl-RS"/>
              </w:rPr>
            </w:pPr>
            <w:r>
              <w:rPr>
                <w:rFonts w:cs="Arial"/>
                <w:sz w:val="20"/>
                <w:szCs w:val="20"/>
                <w:lang w:val="sr-Cyrl-RS"/>
              </w:rPr>
              <w:t>Недовољно</w:t>
            </w:r>
            <w:r w:rsidRPr="009A10C6">
              <w:rPr>
                <w:lang w:val="sr-Cyrl-RS"/>
              </w:rPr>
              <w:t xml:space="preserve"> </w:t>
            </w:r>
            <w:r>
              <w:rPr>
                <w:lang w:val="sr-Cyrl-RS"/>
              </w:rPr>
              <w:t>а</w:t>
            </w:r>
            <w:r w:rsidRPr="009A10C6">
              <w:rPr>
                <w:rFonts w:cs="Arial"/>
                <w:sz w:val="20"/>
                <w:szCs w:val="20"/>
                <w:lang w:val="sr-Cyrl-RS"/>
              </w:rPr>
              <w:t>ктивно учешће студената у поступцима за оцену квалитета наставног процеса</w:t>
            </w:r>
            <w:r>
              <w:rPr>
                <w:rFonts w:cs="Arial"/>
                <w:sz w:val="20"/>
                <w:szCs w:val="20"/>
                <w:lang w:val="sr-Cyrl-RS"/>
              </w:rPr>
              <w:t xml:space="preserve"> </w:t>
            </w:r>
            <w:r w:rsidRPr="00887894">
              <w:rPr>
                <w:rFonts w:cs="Arial"/>
                <w:sz w:val="20"/>
                <w:szCs w:val="20"/>
                <w:lang w:val="sr-Cyrl-RS"/>
              </w:rPr>
              <w:t xml:space="preserve"> </w:t>
            </w:r>
            <w:r w:rsidR="00174A06" w:rsidRPr="00887894">
              <w:rPr>
                <w:rFonts w:cs="Arial"/>
                <w:sz w:val="20"/>
                <w:szCs w:val="20"/>
                <w:lang w:val="sr-Cyrl-RS"/>
              </w:rPr>
              <w:t>+++</w:t>
            </w:r>
          </w:p>
          <w:p w14:paraId="3F951070" w14:textId="77777777" w:rsidR="00174A06" w:rsidRPr="009A10C6" w:rsidRDefault="00174A06" w:rsidP="009A10C6">
            <w:pPr>
              <w:autoSpaceDE w:val="0"/>
              <w:autoSpaceDN w:val="0"/>
              <w:adjustRightInd w:val="0"/>
              <w:spacing w:before="0"/>
              <w:ind w:left="100"/>
              <w:jc w:val="left"/>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AD759E"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6AF12011" w:rsidR="00174A06" w:rsidRPr="00887894" w:rsidRDefault="001234FC" w:rsidP="00174A06">
      <w:pPr>
        <w:spacing w:before="0"/>
        <w:rPr>
          <w:rFonts w:cs="Arial"/>
          <w:lang w:val="sr-Cyrl-RS"/>
        </w:rPr>
      </w:pPr>
      <w:hyperlink r:id="rId24" w:history="1">
        <w:r w:rsidR="00174A06" w:rsidRPr="000C7DE8">
          <w:rPr>
            <w:rStyle w:val="Hyperlink"/>
            <w:rFonts w:cs="Arial"/>
            <w:b/>
            <w:lang w:val="sr-Cyrl-RS"/>
          </w:rPr>
          <w:t>Прило</w:t>
        </w:r>
        <w:r w:rsidR="00174A06" w:rsidRPr="000C7DE8">
          <w:rPr>
            <w:rStyle w:val="Hyperlink"/>
            <w:rFonts w:cs="Arial"/>
            <w:b/>
            <w:lang w:val="sr-Cyrl-RS"/>
          </w:rPr>
          <w:t>г</w:t>
        </w:r>
        <w:r w:rsidR="00174A06" w:rsidRPr="000C7DE8">
          <w:rPr>
            <w:rStyle w:val="Hyperlink"/>
            <w:rFonts w:cs="Arial"/>
            <w:b/>
            <w:lang w:val="sr-Cyrl-RS"/>
          </w:rPr>
          <w:t xml:space="preserve">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7AC7319A" w:rsidR="00174A06" w:rsidRPr="00887894" w:rsidRDefault="001234FC" w:rsidP="00174A06">
      <w:pPr>
        <w:spacing w:before="0"/>
        <w:rPr>
          <w:rFonts w:cs="Arial"/>
          <w:b/>
          <w:lang w:val="sr-Cyrl-RS"/>
        </w:rPr>
      </w:pPr>
      <w:hyperlink r:id="rId25" w:history="1">
        <w:r w:rsidR="00174A06" w:rsidRPr="000C7DE8">
          <w:rPr>
            <w:rStyle w:val="Hyperlink"/>
            <w:rFonts w:cs="Arial"/>
            <w:b/>
            <w:lang w:val="sr-Cyrl-RS"/>
          </w:rPr>
          <w:t>Прилог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70C73612" w:rsidR="00174A06" w:rsidRPr="00887894" w:rsidRDefault="001234FC" w:rsidP="00174A06">
      <w:pPr>
        <w:pStyle w:val="Default"/>
        <w:spacing w:after="120"/>
        <w:rPr>
          <w:sz w:val="22"/>
          <w:szCs w:val="22"/>
          <w:lang w:val="sr-Cyrl-RS"/>
        </w:rPr>
      </w:pPr>
      <w:hyperlink r:id="rId26" w:history="1">
        <w:r w:rsidR="00174A06" w:rsidRPr="000C7DE8">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588F69FB" w14:textId="10E1AEE8" w:rsidR="002E79F9" w:rsidRPr="00887894" w:rsidRDefault="002E79F9" w:rsidP="003B6B61">
      <w:pPr>
        <w:rPr>
          <w:rFonts w:cs="Arial"/>
          <w:sz w:val="24"/>
          <w:lang w:val="sr-Cyrl-RS"/>
        </w:rPr>
      </w:pPr>
    </w:p>
    <w:p w14:paraId="3CFFC343" w14:textId="2FAA35E3" w:rsidR="002E79F9" w:rsidRPr="00887894" w:rsidRDefault="00D3101C" w:rsidP="003B6B61">
      <w:pPr>
        <w:rPr>
          <w:rFonts w:cs="Arial"/>
          <w:sz w:val="24"/>
          <w:lang w:val="sr-Cyrl-RS"/>
        </w:rPr>
      </w:pPr>
      <w:r>
        <w:rPr>
          <w:noProof/>
          <w:lang w:val="sr-Cyrl-RS" w:eastAsia="sr-Cyrl-RS"/>
        </w:rPr>
        <mc:AlternateContent>
          <mc:Choice Requires="wps">
            <w:drawing>
              <wp:anchor distT="45720" distB="45720" distL="114300" distR="114300" simplePos="0" relativeHeight="251671552" behindDoc="0" locked="0" layoutInCell="1" allowOverlap="1" wp14:anchorId="3591D481" wp14:editId="1B589072">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1A59A9" w:rsidRPr="00D72AD9" w:rsidRDefault="001A59A9" w:rsidP="00572E98">
                            <w:pPr>
                              <w:pStyle w:val="Heading1"/>
                              <w:ind w:left="0"/>
                              <w:jc w:val="left"/>
                              <w:rPr>
                                <w:rFonts w:ascii="Arial" w:hAnsi="Arial" w:cs="Arial"/>
                                <w:sz w:val="28"/>
                                <w:szCs w:val="28"/>
                                <w:lang w:val="sr-Cyrl-RS"/>
                              </w:rPr>
                            </w:pPr>
                            <w:bookmarkStart w:id="3" w:name="_Toc12598317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3"/>
                          </w:p>
                          <w:p w14:paraId="57795054" w14:textId="248937A6" w:rsidR="001A59A9" w:rsidRPr="00D72AD9" w:rsidRDefault="001A59A9"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1A59A9" w:rsidRPr="00D72AD9" w:rsidRDefault="001A59A9" w:rsidP="00572E98">
                      <w:pPr>
                        <w:pStyle w:val="Heading1"/>
                        <w:ind w:left="0"/>
                        <w:jc w:val="left"/>
                        <w:rPr>
                          <w:rFonts w:ascii="Arial" w:hAnsi="Arial" w:cs="Arial"/>
                          <w:sz w:val="28"/>
                          <w:szCs w:val="28"/>
                          <w:lang w:val="sr-Cyrl-RS"/>
                        </w:rPr>
                      </w:pPr>
                      <w:bookmarkStart w:id="7" w:name="_Toc12598317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7"/>
                    </w:p>
                    <w:p w14:paraId="57795054" w14:textId="248937A6" w:rsidR="001A59A9" w:rsidRPr="00D72AD9" w:rsidRDefault="001A59A9"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7"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01B36AAC" w14:textId="4613C823" w:rsidR="003F2DAD"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r w:rsidR="003F2DAD" w:rsidRPr="00CC023F">
        <w:rPr>
          <w:rFonts w:cs="Arial"/>
          <w:lang w:val="sr-Cyrl-RS"/>
        </w:rPr>
        <w:t>Факултет</w:t>
      </w:r>
      <w:r w:rsidRPr="00CC023F">
        <w:rPr>
          <w:rFonts w:cs="Arial"/>
          <w:lang w:val="sr-Cyrl-RS"/>
        </w:rPr>
        <w:t xml:space="preserve"> </w:t>
      </w:r>
      <w:r w:rsidR="003F2DAD" w:rsidRPr="00CC023F">
        <w:rPr>
          <w:rFonts w:cs="Arial"/>
          <w:lang w:val="sr-Cyrl-RS"/>
        </w:rPr>
        <w:t>информационих технологија сваке године организује  БИСЕЦ, међународн</w:t>
      </w:r>
      <w:r w:rsidRPr="00CC023F">
        <w:rPr>
          <w:rFonts w:cs="Arial"/>
          <w:lang w:val="sr-Cyrl-RS"/>
        </w:rPr>
        <w:t>у</w:t>
      </w:r>
      <w:r w:rsidR="003F2DAD" w:rsidRPr="00CC023F">
        <w:rPr>
          <w:rFonts w:cs="Arial"/>
          <w:lang w:val="sr-Cyrl-RS"/>
        </w:rPr>
        <w:t xml:space="preserve"> конференција о безбедности информација, на којој учествују релевантни домаћи и страни наставници, сарадници и истраживачи. </w:t>
      </w:r>
      <w:r w:rsidR="009A10C6">
        <w:rPr>
          <w:rFonts w:cs="Arial"/>
          <w:lang w:val="sr-Cyrl-RS"/>
        </w:rPr>
        <w:t xml:space="preserve"> </w:t>
      </w:r>
      <w:r w:rsidR="003F2DAD" w:rsidRPr="00CC023F">
        <w:rPr>
          <w:rFonts w:cs="Arial"/>
          <w:lang w:val="sr-Cyrl-RS"/>
        </w:rPr>
        <w:t xml:space="preserve">Факултет за Менаџмент и Факултет информационих технологија </w:t>
      </w:r>
      <w:r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5F30836A" w14:textId="78370FD8" w:rsidR="00091224" w:rsidRPr="00CC023F" w:rsidRDefault="00091224" w:rsidP="00576E29">
      <w:pPr>
        <w:pStyle w:val="NoSpacing"/>
        <w:spacing w:line="276" w:lineRule="auto"/>
        <w:rPr>
          <w:rFonts w:cs="Arial"/>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3DFC8657" w14:textId="64C36248" w:rsidR="00576E29" w:rsidRPr="00CC023F" w:rsidRDefault="00576E29" w:rsidP="00576E29">
      <w:pPr>
        <w:spacing w:line="276" w:lineRule="auto"/>
        <w:rPr>
          <w:rFonts w:cs="Arial"/>
          <w:lang w:val="sr-Cyrl-RS"/>
        </w:rPr>
      </w:pPr>
      <w:r w:rsidRPr="00CC023F">
        <w:rPr>
          <w:rFonts w:cs="Arial"/>
          <w:lang w:val="sr-Cyrl-RS"/>
        </w:rPr>
        <w:t xml:space="preserve">Факултет информационих технологија у току организује већи број бесплатних радионица за средњешколце, такмичење </w:t>
      </w:r>
      <w:r w:rsidR="00B5065B" w:rsidRPr="00CC023F">
        <w:rPr>
          <w:rFonts w:cs="Arial"/>
          <w:lang w:val="sr-Cyrl-RS"/>
        </w:rPr>
        <w:t xml:space="preserve">за таленте у оквиру којих се додељују стипендије за најбоље такмичаре. </w:t>
      </w: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AD759E"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129B9ACF"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w:t>
            </w:r>
            <w:r w:rsidR="009A10C6">
              <w:rPr>
                <w:rFonts w:cs="Arial"/>
                <w:sz w:val="20"/>
                <w:szCs w:val="20"/>
                <w:lang w:val="sr-Cyrl-RS"/>
              </w:rPr>
              <w:t xml:space="preserve"> и педагошких</w:t>
            </w:r>
            <w:r w:rsidRPr="00887894">
              <w:rPr>
                <w:rFonts w:cs="Arial"/>
                <w:sz w:val="20"/>
                <w:szCs w:val="20"/>
                <w:lang w:val="sr-Cyrl-RS"/>
              </w:rPr>
              <w:t xml:space="preserve">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AD759E"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59C9456F"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w:t>
            </w:r>
            <w:r w:rsidR="009A10C6">
              <w:rPr>
                <w:rFonts w:cs="Arial"/>
                <w:sz w:val="20"/>
                <w:szCs w:val="20"/>
                <w:lang w:val="sr-Cyrl-RS"/>
              </w:rPr>
              <w:t>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7591F4AF" w:rsidR="009D726A" w:rsidRPr="00887894" w:rsidRDefault="001234FC" w:rsidP="008572F7">
      <w:pPr>
        <w:spacing w:before="0"/>
        <w:rPr>
          <w:rFonts w:cs="Arial"/>
          <w:lang w:val="sr-Cyrl-RS"/>
        </w:rPr>
      </w:pPr>
      <w:hyperlink r:id="rId28" w:history="1">
        <w:r w:rsidR="009D726A" w:rsidRPr="00147726">
          <w:rPr>
            <w:rStyle w:val="Hyperlink"/>
            <w:rFonts w:cs="Arial"/>
            <w:b/>
            <w:lang w:val="sr-Cyrl-RS"/>
          </w:rPr>
          <w:t>Табела 7.1.</w:t>
        </w:r>
        <w:r w:rsidR="009D726A" w:rsidRPr="00147726">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01CE40E2" w:rsidR="009D726A" w:rsidRPr="00887894" w:rsidRDefault="001234FC" w:rsidP="008572F7">
      <w:pPr>
        <w:spacing w:before="0"/>
        <w:rPr>
          <w:rFonts w:cs="Arial"/>
          <w:lang w:val="sr-Cyrl-RS"/>
        </w:rPr>
      </w:pPr>
      <w:hyperlink r:id="rId29" w:history="1">
        <w:r w:rsidR="009D726A" w:rsidRPr="00147726">
          <w:rPr>
            <w:rStyle w:val="Hyperlink"/>
            <w:rFonts w:cs="Arial"/>
            <w:b/>
            <w:lang w:val="sr-Cyrl-RS"/>
          </w:rPr>
          <w:t>Табела 7.2.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7512421E" w:rsidR="009D726A" w:rsidRPr="00887894" w:rsidRDefault="001234FC" w:rsidP="008572F7">
      <w:pPr>
        <w:spacing w:before="0"/>
        <w:rPr>
          <w:rFonts w:cs="Arial"/>
          <w:lang w:val="sr-Cyrl-RS"/>
        </w:rPr>
      </w:pPr>
      <w:hyperlink r:id="rId30" w:history="1">
        <w:r w:rsidR="009D726A" w:rsidRPr="000C7DE8">
          <w:rPr>
            <w:rStyle w:val="Hyperlink"/>
            <w:rFonts w:cs="Arial"/>
            <w:b/>
            <w:lang w:val="sr-Cyrl-RS"/>
          </w:rPr>
          <w:t>Прилог  7.1</w:t>
        </w:r>
      </w:hyperlink>
      <w:r w:rsidR="009D726A" w:rsidRPr="00887894">
        <w:rPr>
          <w:rFonts w:cs="Arial"/>
          <w:lang w:val="sr-Cyrl-RS"/>
        </w:rPr>
        <w:t>.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0FDF95A8" w:rsidR="002E79F9" w:rsidRPr="00887894" w:rsidRDefault="001234FC" w:rsidP="009D726A">
      <w:pPr>
        <w:rPr>
          <w:rFonts w:cs="Arial"/>
          <w:sz w:val="24"/>
          <w:lang w:val="sr-Cyrl-RS"/>
        </w:rPr>
      </w:pPr>
      <w:hyperlink r:id="rId31" w:history="1">
        <w:r w:rsidR="009D726A" w:rsidRPr="000C7DE8">
          <w:rPr>
            <w:rStyle w:val="Hyperlink"/>
            <w:rFonts w:cs="Arial"/>
            <w:b/>
            <w:lang w:val="sr-Cyrl-RS"/>
          </w:rPr>
          <w:t>Прилог 7.2</w:t>
        </w:r>
        <w:r w:rsidR="009D726A" w:rsidRPr="000C7DE8">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32FB6F73" w14:textId="72EF622B"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5B1D264D" w:rsidR="008572F7" w:rsidRPr="00887894" w:rsidRDefault="00D3101C" w:rsidP="008572F7">
      <w:pPr>
        <w:rPr>
          <w:rFonts w:cs="Arial"/>
          <w:sz w:val="23"/>
          <w:lang w:val="sr-Cyrl-RS"/>
        </w:rPr>
      </w:pPr>
      <w:r>
        <w:rPr>
          <w:noProof/>
          <w:lang w:val="sr-Cyrl-RS" w:eastAsia="sr-Cyrl-RS"/>
        </w:rPr>
        <mc:AlternateContent>
          <mc:Choice Requires="wps">
            <w:drawing>
              <wp:anchor distT="45720" distB="45720" distL="114300" distR="114300" simplePos="0" relativeHeight="251673600" behindDoc="0" locked="0" layoutInCell="1" allowOverlap="1" wp14:anchorId="5219296A" wp14:editId="0C48ACE3">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1A59A9" w:rsidRPr="00D72AD9" w:rsidRDefault="001A59A9" w:rsidP="008572F7">
                            <w:pPr>
                              <w:pStyle w:val="Heading1"/>
                              <w:ind w:left="0"/>
                              <w:jc w:val="left"/>
                              <w:rPr>
                                <w:rFonts w:ascii="Arial" w:hAnsi="Arial" w:cs="Arial"/>
                                <w:sz w:val="28"/>
                                <w:szCs w:val="28"/>
                                <w:lang w:val="sr-Cyrl-RS"/>
                              </w:rPr>
                            </w:pPr>
                            <w:bookmarkStart w:id="4" w:name="_Toc12598317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4"/>
                          </w:p>
                          <w:p w14:paraId="2CE3F687" w14:textId="5B92A028" w:rsidR="001A59A9" w:rsidRPr="00D72AD9" w:rsidRDefault="001A59A9"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1A59A9" w:rsidRPr="00D72AD9" w:rsidRDefault="001A59A9" w:rsidP="008572F7">
                      <w:pPr>
                        <w:pStyle w:val="Heading1"/>
                        <w:ind w:left="0"/>
                        <w:jc w:val="left"/>
                        <w:rPr>
                          <w:rFonts w:ascii="Arial" w:hAnsi="Arial" w:cs="Arial"/>
                          <w:sz w:val="28"/>
                          <w:szCs w:val="28"/>
                          <w:lang w:val="sr-Cyrl-RS"/>
                        </w:rPr>
                      </w:pPr>
                      <w:bookmarkStart w:id="9" w:name="_Toc12598317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9"/>
                    </w:p>
                    <w:p w14:paraId="2CE3F687" w14:textId="5B92A028" w:rsidR="001A59A9" w:rsidRPr="00D72AD9" w:rsidRDefault="001A59A9"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2"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2FB6C5F1" w14:textId="0FD1BFF6" w:rsidR="005E45F7" w:rsidRPr="0026339D" w:rsidRDefault="005E45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информационих технологија упис се реализује вредновањем резултата постигнутих у претходном школовању, резултатима постигнутом на пријемном испиту из</w:t>
      </w:r>
      <w:r w:rsidR="00F969DB" w:rsidRPr="0026339D">
        <w:rPr>
          <w:rFonts w:ascii="Arial" w:hAnsi="Arial" w:cs="Arial"/>
          <w:lang w:val="sr-Cyrl-RS"/>
        </w:rPr>
        <w:t xml:space="preserve"> области решавања студије случаја </w:t>
      </w:r>
      <w:r w:rsidRPr="0026339D">
        <w:rPr>
          <w:rFonts w:ascii="Arial" w:hAnsi="Arial" w:cs="Arial"/>
          <w:lang w:val="sr-Cyrl-RS"/>
        </w:rPr>
        <w:t xml:space="preserve">и разговором са комисијом. </w:t>
      </w:r>
    </w:p>
    <w:p w14:paraId="518B70E7" w14:textId="6D773CA9" w:rsidR="005E45F7" w:rsidRPr="0026339D" w:rsidRDefault="005E45F7" w:rsidP="00F969DB">
      <w:pPr>
        <w:pStyle w:val="NoSpacing"/>
        <w:rPr>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7441126D" w14:textId="6EE92EC2" w:rsidR="008572F7" w:rsidRDefault="008572F7" w:rsidP="00BB6374">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005374B0">
        <w:rPr>
          <w:rFonts w:cs="Arial"/>
          <w:spacing w:val="-58"/>
          <w:lang w:val="sr-Cyrl-RS"/>
        </w:rPr>
        <w:t xml:space="preserve"> </w:t>
      </w:r>
      <w:r w:rsidR="00BB6374">
        <w:rPr>
          <w:rFonts w:cs="Arial"/>
          <w:lang w:val="sr-Cyrl-RS"/>
        </w:rPr>
        <w:t>С</w:t>
      </w:r>
      <w:r w:rsidRPr="00BB6374">
        <w:rPr>
          <w:rFonts w:cs="Arial"/>
          <w:lang w:val="sr-Cyrl-RS"/>
        </w:rPr>
        <w:t xml:space="preserve">проводе се корективне мере у случају </w:t>
      </w:r>
      <w:r w:rsidRPr="00BB6374">
        <w:rPr>
          <w:rFonts w:cs="Arial"/>
          <w:lang w:val="sr-Cyrl-RS"/>
        </w:rPr>
        <w:lastRenderedPageBreak/>
        <w:t xml:space="preserve">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AD759E" w:rsidRDefault="00DB51FD" w:rsidP="008572F7">
      <w:pPr>
        <w:pStyle w:val="TableParagraph"/>
        <w:tabs>
          <w:tab w:val="left" w:pos="828"/>
        </w:tabs>
        <w:spacing w:before="3" w:line="278" w:lineRule="exact"/>
        <w:rPr>
          <w:rFonts w:ascii="Arial" w:hAnsi="Arial" w:cs="Arial"/>
          <w:sz w:val="24"/>
          <w:lang w:val="sr-Latn-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AD759E"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469AD83A" w:rsidR="008572F7" w:rsidRPr="00AC555D" w:rsidRDefault="00F9665C" w:rsidP="004B37F9">
            <w:pPr>
              <w:pStyle w:val="ListParagraph"/>
              <w:numPr>
                <w:ilvl w:val="0"/>
                <w:numId w:val="37"/>
              </w:numPr>
              <w:ind w:left="460"/>
              <w:rPr>
                <w:rFonts w:cs="Arial"/>
                <w:bCs/>
                <w:sz w:val="20"/>
                <w:szCs w:val="20"/>
                <w:lang w:val="sr-Cyrl-RS"/>
              </w:rPr>
            </w:pPr>
            <w:r>
              <w:rPr>
                <w:rFonts w:cs="Arial"/>
                <w:bCs/>
                <w:sz w:val="20"/>
                <w:szCs w:val="20"/>
                <w:lang w:val="sr-Cyrl-RS"/>
              </w:rPr>
              <w:t>Мали број студената на докторским студијама не дозвољава детаљнију анализу праћења пролазности студената по предметима</w:t>
            </w:r>
            <w:r w:rsidR="008572F7" w:rsidRPr="00AC555D">
              <w:rPr>
                <w:rFonts w:cs="Arial"/>
                <w:bCs/>
                <w:sz w:val="20"/>
                <w:szCs w:val="20"/>
                <w:lang w:val="sr-Cyrl-RS"/>
              </w:rPr>
              <w:t xml:space="preserve"> ++</w:t>
            </w:r>
          </w:p>
          <w:p w14:paraId="5BAC9D51" w14:textId="08E25036" w:rsidR="008572F7" w:rsidRPr="00887894" w:rsidRDefault="008572F7" w:rsidP="00F9665C">
            <w:pPr>
              <w:pStyle w:val="ListParagraph"/>
              <w:ind w:left="460"/>
              <w:rPr>
                <w:rFonts w:cs="Arial"/>
                <w:bCs/>
                <w:sz w:val="20"/>
                <w:szCs w:val="20"/>
                <w:lang w:val="sr-Cyrl-RS"/>
              </w:rPr>
            </w:pP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AD759E"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00A9794D" w14:textId="77777777" w:rsidR="008572F7"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3D6603CF" w14:textId="0DACF4C5" w:rsidR="00F9665C" w:rsidRPr="00887894" w:rsidRDefault="00F9665C" w:rsidP="004B37F9">
            <w:pPr>
              <w:pStyle w:val="ListParagraph"/>
              <w:numPr>
                <w:ilvl w:val="0"/>
                <w:numId w:val="39"/>
              </w:numPr>
              <w:ind w:left="380"/>
              <w:rPr>
                <w:rFonts w:cs="Arial"/>
                <w:bCs/>
                <w:sz w:val="20"/>
                <w:szCs w:val="20"/>
                <w:lang w:val="sr-Cyrl-RS"/>
              </w:rPr>
            </w:pPr>
            <w:r>
              <w:rPr>
                <w:rFonts w:cs="Arial"/>
                <w:bCs/>
                <w:sz w:val="20"/>
                <w:szCs w:val="20"/>
                <w:lang w:val="sr-Cyrl-RS"/>
              </w:rPr>
              <w:t>Повећање броја уписаних студената на страном језику++</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44F28659"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w:t>
      </w:r>
      <w:r w:rsidR="00F9665C">
        <w:rPr>
          <w:rFonts w:cs="Arial"/>
          <w:lang w:val="sr-Cyrl-RS"/>
        </w:rPr>
        <w:t>верзитета а које су везане за докторске студије</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lastRenderedPageBreak/>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420D9014" w:rsidR="008572F7" w:rsidRDefault="001234FC" w:rsidP="008572F7">
      <w:pPr>
        <w:rPr>
          <w:rFonts w:cs="Arial"/>
          <w:sz w:val="24"/>
          <w:lang w:val="sr-Cyrl-RS"/>
        </w:rPr>
      </w:pPr>
      <w:hyperlink r:id="rId33" w:history="1">
        <w:r w:rsidR="008572F7" w:rsidRPr="000C7DE8">
          <w:rPr>
            <w:rStyle w:val="Hyperlink"/>
            <w:rFonts w:cs="Arial"/>
            <w:b/>
            <w:bCs/>
            <w:lang w:val="sr-Cyrl-RS"/>
          </w:rPr>
          <w:t>Табела 8.1</w:t>
        </w:r>
      </w:hyperlink>
      <w:r w:rsidR="008572F7" w:rsidRPr="00887894">
        <w:rPr>
          <w:rFonts w:cs="Arial"/>
          <w:b/>
          <w:bCs/>
          <w:color w:val="000000"/>
          <w:lang w:val="sr-Cyrl-RS"/>
        </w:rPr>
        <w:t>.</w:t>
      </w:r>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4C811E7B" w:rsidR="008572F7" w:rsidRDefault="001234FC" w:rsidP="0056408F">
      <w:pPr>
        <w:spacing w:before="0"/>
        <w:rPr>
          <w:rFonts w:cs="Arial"/>
          <w:color w:val="000000"/>
          <w:lang w:val="sr-Cyrl-RS"/>
        </w:rPr>
      </w:pPr>
      <w:hyperlink r:id="rId34" w:history="1">
        <w:r w:rsidR="00AC555D" w:rsidRPr="000C7DE8">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564C3744" w:rsidR="00AC555D" w:rsidRPr="00887894" w:rsidRDefault="001234FC" w:rsidP="00AC555D">
      <w:pPr>
        <w:spacing w:before="0"/>
        <w:rPr>
          <w:rFonts w:cs="Arial"/>
          <w:sz w:val="24"/>
          <w:szCs w:val="24"/>
          <w:lang w:val="sr-Cyrl-RS"/>
        </w:rPr>
      </w:pPr>
      <w:hyperlink r:id="rId35" w:history="1">
        <w:r w:rsidR="00AC555D" w:rsidRPr="000C7DE8">
          <w:rPr>
            <w:rStyle w:val="Hyperlink"/>
            <w:rFonts w:cs="Arial"/>
            <w:b/>
            <w:bCs/>
            <w:lang w:val="sr-Cyrl-RS"/>
          </w:rPr>
          <w:t>Табела 8.3.</w:t>
        </w:r>
        <w:r w:rsidR="00AC555D" w:rsidRPr="000C7DE8">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49AAEFC4" w:rsidR="00AC555D" w:rsidRPr="00887894" w:rsidRDefault="001234FC" w:rsidP="00AC555D">
      <w:pPr>
        <w:spacing w:before="0"/>
        <w:rPr>
          <w:rFonts w:cs="Arial"/>
          <w:lang w:val="sr-Cyrl-RS"/>
        </w:rPr>
      </w:pPr>
      <w:hyperlink r:id="rId36" w:history="1">
        <w:r w:rsidR="00AC555D" w:rsidRPr="000C7DE8">
          <w:rPr>
            <w:rStyle w:val="Hyperlink"/>
            <w:rFonts w:cs="Arial"/>
            <w:b/>
            <w:lang w:val="sr-Cyrl-RS"/>
          </w:rPr>
          <w:t>Прилог  8.1</w:t>
        </w:r>
        <w:r w:rsidR="00AC555D" w:rsidRPr="000C7DE8">
          <w:rPr>
            <w:rStyle w:val="Hyperlink"/>
            <w:rFonts w:cs="Arial"/>
            <w:lang w:val="sr-Cyrl-RS"/>
          </w:rPr>
          <w:t>.</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671B3CCC" w:rsidR="00AC555D" w:rsidRPr="00887894" w:rsidRDefault="001234FC" w:rsidP="00AC555D">
      <w:pPr>
        <w:spacing w:before="0"/>
        <w:rPr>
          <w:rFonts w:cs="Arial"/>
          <w:lang w:val="sr-Cyrl-RS"/>
        </w:rPr>
      </w:pPr>
      <w:hyperlink r:id="rId37" w:history="1">
        <w:r w:rsidR="00AC555D" w:rsidRPr="000C7DE8">
          <w:rPr>
            <w:rStyle w:val="Hyperlink"/>
            <w:rFonts w:cs="Arial"/>
            <w:b/>
            <w:lang w:val="sr-Cyrl-RS"/>
          </w:rPr>
          <w:t>Прилог  8.2</w:t>
        </w:r>
        <w:r w:rsidR="00AC555D" w:rsidRPr="000C7DE8">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3FBDB68B" w:rsidR="00AC555D" w:rsidRPr="00887894" w:rsidRDefault="001234FC" w:rsidP="00AC555D">
      <w:pPr>
        <w:suppressAutoHyphens/>
        <w:spacing w:before="0"/>
        <w:rPr>
          <w:rFonts w:cs="Arial"/>
          <w:lang w:val="sr-Cyrl-RS"/>
        </w:rPr>
      </w:pPr>
      <w:hyperlink r:id="rId38" w:history="1">
        <w:r w:rsidR="00AC555D" w:rsidRPr="000C7DE8">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3688939D" w14:textId="77777777" w:rsidR="008572F7" w:rsidRDefault="008572F7" w:rsidP="003B6B61">
      <w:pPr>
        <w:rPr>
          <w:rFonts w:cs="Arial"/>
          <w:sz w:val="24"/>
          <w:lang w:val="sr-Cyrl-RS"/>
        </w:rPr>
      </w:pPr>
    </w:p>
    <w:p w14:paraId="7ABCC0F6" w14:textId="77777777" w:rsidR="008572F7" w:rsidRDefault="008572F7" w:rsidP="003B6B61">
      <w:pPr>
        <w:rPr>
          <w:rFonts w:cs="Arial"/>
          <w:sz w:val="24"/>
          <w:lang w:val="sr-Cyrl-RS"/>
        </w:rPr>
      </w:pPr>
    </w:p>
    <w:p w14:paraId="5AA4BFEC" w14:textId="77777777" w:rsidR="00AC555D" w:rsidRDefault="00AC555D" w:rsidP="003B6B61">
      <w:pPr>
        <w:rPr>
          <w:rFonts w:cs="Arial"/>
          <w:sz w:val="24"/>
          <w:lang w:val="sr-Cyrl-RS"/>
        </w:rPr>
      </w:pPr>
    </w:p>
    <w:p w14:paraId="74ABC2DA" w14:textId="77777777" w:rsidR="00AC555D" w:rsidRDefault="00AC555D" w:rsidP="003B6B61">
      <w:pPr>
        <w:rPr>
          <w:rFonts w:cs="Arial"/>
          <w:sz w:val="24"/>
          <w:lang w:val="sr-Cyrl-RS"/>
        </w:rPr>
      </w:pPr>
    </w:p>
    <w:p w14:paraId="66C3677A" w14:textId="77777777" w:rsidR="00AC555D" w:rsidRDefault="00AC555D" w:rsidP="003B6B61">
      <w:pPr>
        <w:rPr>
          <w:rFonts w:cs="Arial"/>
          <w:sz w:val="24"/>
          <w:lang w:val="sr-Cyrl-RS"/>
        </w:rPr>
      </w:pPr>
    </w:p>
    <w:p w14:paraId="60D0E4F6" w14:textId="77777777" w:rsidR="00AC555D" w:rsidRDefault="00AC555D" w:rsidP="003B6B61">
      <w:pPr>
        <w:rPr>
          <w:rFonts w:cs="Arial"/>
          <w:sz w:val="24"/>
          <w:lang w:val="sr-Cyrl-RS"/>
        </w:rPr>
      </w:pPr>
    </w:p>
    <w:p w14:paraId="36ADB607" w14:textId="77777777" w:rsidR="00AC555D" w:rsidRDefault="00AC555D" w:rsidP="003B6B61">
      <w:pPr>
        <w:rPr>
          <w:rFonts w:cs="Arial"/>
          <w:sz w:val="24"/>
          <w:lang w:val="sr-Cyrl-RS"/>
        </w:rPr>
      </w:pPr>
    </w:p>
    <w:p w14:paraId="5B8416B5" w14:textId="77777777" w:rsidR="00FE3274" w:rsidRDefault="00FE3274" w:rsidP="003B6B61">
      <w:pPr>
        <w:rPr>
          <w:rFonts w:cs="Arial"/>
          <w:sz w:val="24"/>
          <w:lang w:val="sr-Cyrl-RS"/>
        </w:rPr>
      </w:pPr>
    </w:p>
    <w:p w14:paraId="756800A8" w14:textId="77777777" w:rsidR="00FE3274" w:rsidRDefault="00FE3274" w:rsidP="003B6B61">
      <w:pPr>
        <w:rPr>
          <w:rFonts w:cs="Arial"/>
          <w:sz w:val="24"/>
          <w:lang w:val="sr-Cyrl-RS"/>
        </w:rPr>
      </w:pPr>
    </w:p>
    <w:p w14:paraId="31EE243E" w14:textId="77777777" w:rsidR="00FE3274" w:rsidRDefault="00FE3274" w:rsidP="003B6B61">
      <w:pPr>
        <w:rPr>
          <w:rFonts w:cs="Arial"/>
          <w:sz w:val="24"/>
          <w:lang w:val="sr-Cyrl-RS"/>
        </w:rPr>
      </w:pPr>
    </w:p>
    <w:p w14:paraId="7E3FDBDE" w14:textId="0AA16AF9" w:rsidR="00AC555D" w:rsidRDefault="00D3101C"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267FA9CA">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1A59A9" w:rsidRPr="00D72AD9" w:rsidRDefault="001A59A9" w:rsidP="00AC555D">
                            <w:pPr>
                              <w:pStyle w:val="Heading1"/>
                              <w:ind w:left="0"/>
                              <w:jc w:val="left"/>
                              <w:rPr>
                                <w:rFonts w:ascii="Arial" w:hAnsi="Arial" w:cs="Arial"/>
                                <w:sz w:val="28"/>
                                <w:szCs w:val="28"/>
                                <w:lang w:val="sr-Cyrl-RS"/>
                              </w:rPr>
                            </w:pPr>
                            <w:bookmarkStart w:id="5" w:name="_Toc12598317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5"/>
                          </w:p>
                          <w:p w14:paraId="05FC474B" w14:textId="4A8E1BD1" w:rsidR="001A59A9" w:rsidRPr="00D72AD9" w:rsidRDefault="001A59A9"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1A59A9" w:rsidRPr="00D72AD9" w:rsidRDefault="001A59A9" w:rsidP="00AC555D">
                      <w:pPr>
                        <w:pStyle w:val="Heading1"/>
                        <w:ind w:left="0"/>
                        <w:jc w:val="left"/>
                        <w:rPr>
                          <w:rFonts w:ascii="Arial" w:hAnsi="Arial" w:cs="Arial"/>
                          <w:sz w:val="28"/>
                          <w:szCs w:val="28"/>
                          <w:lang w:val="sr-Cyrl-RS"/>
                        </w:rPr>
                      </w:pPr>
                      <w:bookmarkStart w:id="11" w:name="_Toc12598317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1"/>
                    </w:p>
                    <w:p w14:paraId="05FC474B" w14:textId="4A8E1BD1" w:rsidR="001A59A9" w:rsidRPr="00D72AD9" w:rsidRDefault="001A59A9"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5374B0" w:rsidRDefault="002E2F1A" w:rsidP="002E2F1A">
      <w:pPr>
        <w:rPr>
          <w:rFonts w:cs="Arial"/>
          <w:lang w:val="sr-Cyrl-RS"/>
        </w:rPr>
      </w:pPr>
      <w:r w:rsidRPr="005374B0">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5374B0" w:rsidRDefault="002E2F1A" w:rsidP="005D42EA">
      <w:pPr>
        <w:pStyle w:val="ListParagraph"/>
        <w:numPr>
          <w:ilvl w:val="0"/>
          <w:numId w:val="83"/>
        </w:numPr>
        <w:rPr>
          <w:rFonts w:cs="Arial"/>
          <w:lang w:val="sr-Cyrl-RS"/>
        </w:rPr>
      </w:pPr>
      <w:r w:rsidRPr="005374B0">
        <w:rPr>
          <w:rFonts w:cs="Arial"/>
          <w:lang w:val="sr-Cyrl-RS"/>
        </w:rPr>
        <w:t xml:space="preserve">наставни план и програм, </w:t>
      </w:r>
    </w:p>
    <w:p w14:paraId="55C27CB7" w14:textId="02B3CAA2" w:rsidR="005D42EA" w:rsidRPr="005374B0" w:rsidRDefault="002E2F1A" w:rsidP="005D42EA">
      <w:pPr>
        <w:pStyle w:val="ListParagraph"/>
        <w:numPr>
          <w:ilvl w:val="0"/>
          <w:numId w:val="83"/>
        </w:numPr>
        <w:rPr>
          <w:rFonts w:cs="Arial"/>
          <w:lang w:val="sr-Cyrl-RS"/>
        </w:rPr>
      </w:pPr>
      <w:r w:rsidRPr="005374B0">
        <w:rPr>
          <w:rFonts w:cs="Arial"/>
          <w:lang w:val="sr-Cyrl-RS"/>
        </w:rPr>
        <w:t xml:space="preserve">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5374B0" w:rsidRDefault="002E2F1A" w:rsidP="005D42EA">
      <w:pPr>
        <w:pStyle w:val="ListParagraph"/>
        <w:numPr>
          <w:ilvl w:val="0"/>
          <w:numId w:val="83"/>
        </w:numPr>
        <w:rPr>
          <w:rFonts w:cs="Arial"/>
          <w:lang w:val="sr-Cyrl-RS"/>
        </w:rPr>
      </w:pPr>
      <w:r w:rsidRPr="005374B0">
        <w:rPr>
          <w:rFonts w:cs="Arial"/>
          <w:lang w:val="sr-Cyrl-RS"/>
        </w:rPr>
        <w:t>база података испитних питања, база недељних и семестарских тестова и колоквијума,</w:t>
      </w:r>
    </w:p>
    <w:p w14:paraId="3C50DB21" w14:textId="77777777" w:rsidR="005D42EA" w:rsidRPr="005374B0" w:rsidRDefault="002E2F1A" w:rsidP="005D42EA">
      <w:pPr>
        <w:pStyle w:val="ListParagraph"/>
        <w:numPr>
          <w:ilvl w:val="0"/>
          <w:numId w:val="83"/>
        </w:numPr>
        <w:rPr>
          <w:rFonts w:cs="Arial"/>
          <w:lang w:val="sr-Cyrl-RS"/>
        </w:rPr>
      </w:pPr>
      <w:r w:rsidRPr="005374B0">
        <w:rPr>
          <w:rFonts w:cs="Arial"/>
          <w:lang w:val="sr-Cyrl-RS"/>
        </w:rPr>
        <w:t xml:space="preserve">упутство за израду и садржај пројектних и семинарских радова. </w:t>
      </w:r>
    </w:p>
    <w:p w14:paraId="5857442D" w14:textId="77777777" w:rsidR="00417E9A" w:rsidRPr="005374B0" w:rsidRDefault="00417E9A" w:rsidP="00417E9A">
      <w:pPr>
        <w:pStyle w:val="NoSpacing"/>
        <w:rPr>
          <w:lang w:val="sr-Cyrl-RS"/>
        </w:rPr>
      </w:pPr>
    </w:p>
    <w:p w14:paraId="607B5D50" w14:textId="6CF6EFB8" w:rsidR="00417E9A" w:rsidRPr="005374B0" w:rsidRDefault="002E2F1A" w:rsidP="00417E9A">
      <w:pPr>
        <w:rPr>
          <w:rFonts w:cs="Arial"/>
          <w:lang w:val="sr-Cyrl-RS"/>
        </w:rPr>
      </w:pPr>
      <w:r w:rsidRPr="005374B0">
        <w:rPr>
          <w:rFonts w:cs="Arial"/>
          <w:lang w:val="sr-Cyrl-RS"/>
        </w:rPr>
        <w:t>Наставници достављају е</w:t>
      </w:r>
      <w:r w:rsidR="005D42EA" w:rsidRPr="005374B0">
        <w:rPr>
          <w:rFonts w:cs="Arial"/>
          <w:lang w:val="sr-Cyrl-RS"/>
        </w:rPr>
        <w:t>-</w:t>
      </w:r>
      <w:r w:rsidRPr="005374B0">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5374B0">
        <w:rPr>
          <w:rFonts w:cs="Arial"/>
          <w:lang w:val="sr-Cyrl-RS"/>
        </w:rPr>
        <w:t>Систем за е-учење састављен је из следећих категорија:</w:t>
      </w:r>
    </w:p>
    <w:p w14:paraId="77B7BEC5" w14:textId="77777777" w:rsidR="00417E9A" w:rsidRPr="005374B0" w:rsidRDefault="00417E9A" w:rsidP="00417E9A">
      <w:pPr>
        <w:pStyle w:val="ListParagraph"/>
        <w:numPr>
          <w:ilvl w:val="0"/>
          <w:numId w:val="84"/>
        </w:numPr>
        <w:rPr>
          <w:rFonts w:cs="Arial"/>
          <w:lang w:val="sr-Cyrl-RS"/>
        </w:rPr>
      </w:pPr>
      <w:r w:rsidRPr="005374B0">
        <w:rPr>
          <w:rFonts w:cs="Arial"/>
          <w:lang w:val="sr-Cyrl-RS"/>
        </w:rPr>
        <w:t>ЛАМС</w:t>
      </w:r>
    </w:p>
    <w:p w14:paraId="5F1E7D4E" w14:textId="77777777" w:rsidR="00417E9A" w:rsidRPr="005374B0" w:rsidRDefault="00417E9A" w:rsidP="00417E9A">
      <w:pPr>
        <w:pStyle w:val="ListParagraph"/>
        <w:numPr>
          <w:ilvl w:val="0"/>
          <w:numId w:val="84"/>
        </w:numPr>
        <w:rPr>
          <w:rFonts w:cs="Arial"/>
          <w:lang w:val="sr-Cyrl-RS"/>
        </w:rPr>
      </w:pPr>
      <w:r w:rsidRPr="005374B0">
        <w:rPr>
          <w:rFonts w:cs="Arial"/>
          <w:lang w:val="sr-Cyrl-RS"/>
        </w:rPr>
        <w:t>Информациони систем ИСУМ</w:t>
      </w:r>
    </w:p>
    <w:p w14:paraId="2FBA0F59" w14:textId="77777777" w:rsidR="00417E9A" w:rsidRPr="005374B0" w:rsidRDefault="00417E9A" w:rsidP="00417E9A">
      <w:pPr>
        <w:pStyle w:val="ListParagraph"/>
        <w:numPr>
          <w:ilvl w:val="0"/>
          <w:numId w:val="84"/>
        </w:numPr>
        <w:rPr>
          <w:rFonts w:cs="Arial"/>
          <w:lang w:val="sr-Cyrl-RS"/>
        </w:rPr>
      </w:pPr>
      <w:r w:rsidRPr="005374B0">
        <w:rPr>
          <w:rFonts w:cs="Arial"/>
          <w:lang w:val="sr-Cyrl-RS"/>
        </w:rPr>
        <w:t>Форум</w:t>
      </w:r>
    </w:p>
    <w:p w14:paraId="0FEBA665" w14:textId="77777777" w:rsidR="00417E9A" w:rsidRPr="005374B0" w:rsidRDefault="00417E9A" w:rsidP="00417E9A">
      <w:pPr>
        <w:pStyle w:val="ListParagraph"/>
        <w:numPr>
          <w:ilvl w:val="0"/>
          <w:numId w:val="84"/>
        </w:numPr>
        <w:rPr>
          <w:rFonts w:cs="Arial"/>
          <w:lang w:val="sr-Cyrl-RS"/>
        </w:rPr>
      </w:pPr>
      <w:r w:rsidRPr="005374B0">
        <w:rPr>
          <w:rFonts w:cs="Arial"/>
          <w:lang w:val="sr-Cyrl-RS"/>
        </w:rPr>
        <w:t xml:space="preserve">Анкете </w:t>
      </w:r>
    </w:p>
    <w:p w14:paraId="6CA3BC4A" w14:textId="77777777" w:rsidR="00417E9A" w:rsidRPr="005374B0" w:rsidRDefault="00417E9A" w:rsidP="00417E9A">
      <w:pPr>
        <w:pStyle w:val="NoSpacing"/>
      </w:pPr>
    </w:p>
    <w:p w14:paraId="36887C54" w14:textId="305B7B95" w:rsidR="002E2F1A" w:rsidRPr="005374B0" w:rsidRDefault="002E2F1A" w:rsidP="002E2F1A">
      <w:pPr>
        <w:rPr>
          <w:rFonts w:cs="Arial"/>
          <w:lang w:val="sr-Cyrl-RS"/>
        </w:rPr>
      </w:pPr>
      <w:r w:rsidRPr="005374B0">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Додатно, од школске 2020/2021</w:t>
      </w:r>
      <w:r w:rsidR="005D42EA" w:rsidRPr="005374B0">
        <w:rPr>
          <w:rFonts w:cs="Arial"/>
          <w:lang w:val="sr-Cyrl-RS"/>
        </w:rPr>
        <w:t xml:space="preserve"> године</w:t>
      </w:r>
      <w:r w:rsidRPr="005374B0">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6D9F187B" w14:textId="77777777" w:rsidR="0044205F" w:rsidRPr="00887894" w:rsidRDefault="0044205F" w:rsidP="0044205F">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0B7B0805" w14:textId="77777777" w:rsidR="0044205F" w:rsidRPr="00887894" w:rsidRDefault="0044205F" w:rsidP="0044205F">
      <w:pPr>
        <w:rPr>
          <w:rFonts w:cs="Arial"/>
          <w:lang w:val="sr-Cyrl-RS"/>
        </w:rPr>
      </w:pPr>
    </w:p>
    <w:p w14:paraId="09EF597F" w14:textId="77777777" w:rsidR="0044205F" w:rsidRPr="00887894" w:rsidRDefault="0044205F" w:rsidP="0044205F">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15003D7A" w14:textId="77777777" w:rsidR="007755A4" w:rsidRDefault="007755A4" w:rsidP="002E2F1A">
      <w:pPr>
        <w:rPr>
          <w:rFonts w:cs="Arial"/>
          <w:b/>
          <w:lang w:val="sr-Cyrl-RS"/>
        </w:rPr>
      </w:pPr>
    </w:p>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71A2A3C1" w:rsidR="0028305C" w:rsidRPr="00887894" w:rsidRDefault="001234FC" w:rsidP="0028305C">
      <w:pPr>
        <w:rPr>
          <w:rFonts w:cs="Arial"/>
          <w:lang w:val="sr-Cyrl-RS"/>
        </w:rPr>
      </w:pPr>
      <w:hyperlink r:id="rId39" w:history="1">
        <w:r w:rsidR="0028305C" w:rsidRPr="000C7DE8">
          <w:rPr>
            <w:rStyle w:val="Hyperlink"/>
            <w:rFonts w:cs="Arial"/>
            <w:b/>
            <w:lang w:val="sr-Cyrl-RS"/>
          </w:rPr>
          <w:t>Табела 9.1</w:t>
        </w:r>
      </w:hyperlink>
      <w:r w:rsidR="0028305C" w:rsidRPr="00887894">
        <w:rPr>
          <w:rFonts w:cs="Arial"/>
          <w:b/>
          <w:lang w:val="sr-Cyrl-RS"/>
        </w:rPr>
        <w:t>.</w:t>
      </w:r>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6A20F3C6" w:rsidR="0028305C" w:rsidRPr="00887894" w:rsidRDefault="001234FC" w:rsidP="0028305C">
      <w:pPr>
        <w:rPr>
          <w:rFonts w:cs="Arial"/>
          <w:lang w:val="sr-Cyrl-RS"/>
        </w:rPr>
      </w:pPr>
      <w:hyperlink r:id="rId40" w:history="1">
        <w:r w:rsidR="0028305C" w:rsidRPr="000C7DE8">
          <w:rPr>
            <w:rStyle w:val="Hyperlink"/>
            <w:rFonts w:cs="Arial"/>
            <w:b/>
            <w:lang w:val="sr-Cyrl-RS"/>
          </w:rPr>
          <w:t>Табела 9.2.</w:t>
        </w:r>
        <w:r w:rsidR="0028305C" w:rsidRPr="000C7DE8">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18AE0BC1" w:rsidR="0028305C" w:rsidRPr="00887894" w:rsidRDefault="001234FC" w:rsidP="0028305C">
      <w:pPr>
        <w:spacing w:before="0"/>
        <w:rPr>
          <w:rFonts w:cs="Arial"/>
          <w:lang w:val="sr-Cyrl-RS"/>
        </w:rPr>
      </w:pPr>
      <w:hyperlink r:id="rId41" w:history="1">
        <w:r w:rsidR="0028305C" w:rsidRPr="000C7DE8">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6" w:name="_Hlk88502011"/>
    <w:p w14:paraId="6309F72E" w14:textId="49BB6B92" w:rsidR="0028305C" w:rsidRPr="00887894" w:rsidRDefault="000C7DE8" w:rsidP="0028305C">
      <w:pPr>
        <w:spacing w:before="0"/>
        <w:rPr>
          <w:rFonts w:cs="Arial"/>
          <w:lang w:val="sr-Cyrl-RS"/>
        </w:rPr>
      </w:pPr>
      <w:r>
        <w:rPr>
          <w:rFonts w:cs="Arial"/>
          <w:b/>
          <w:lang w:val="sr-Cyrl-RS"/>
        </w:rPr>
        <w:fldChar w:fldCharType="begin"/>
      </w:r>
      <w:r w:rsidR="001234FC">
        <w:rPr>
          <w:rFonts w:cs="Arial"/>
          <w:b/>
          <w:lang w:val="sr-Cyrl-RS"/>
        </w:rPr>
        <w:instrText>HYPERLINK "Стандард%209/Прилог%209.2%20Списак%20уџбеника%20наставника.docx"</w:instrText>
      </w:r>
      <w:r w:rsidR="001234FC">
        <w:rPr>
          <w:rFonts w:cs="Arial"/>
          <w:b/>
          <w:lang w:val="sr-Cyrl-RS"/>
        </w:rPr>
      </w:r>
      <w:r>
        <w:rPr>
          <w:rFonts w:cs="Arial"/>
          <w:b/>
          <w:lang w:val="sr-Cyrl-RS"/>
        </w:rPr>
        <w:fldChar w:fldCharType="separate"/>
      </w:r>
      <w:r w:rsidR="0028305C" w:rsidRPr="000C7DE8">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7"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6"/>
    <w:bookmarkEnd w:id="7"/>
    <w:p w14:paraId="105C7B6D" w14:textId="77777777" w:rsidR="0028305C" w:rsidRPr="00887894" w:rsidRDefault="0028305C" w:rsidP="004F3AD6">
      <w:pPr>
        <w:pStyle w:val="NoSpacing"/>
        <w:rPr>
          <w:lang w:val="sr-Cyrl-RS"/>
        </w:rPr>
      </w:pPr>
    </w:p>
    <w:p w14:paraId="46F7C4A9" w14:textId="4B644384" w:rsidR="0028305C" w:rsidRPr="00887894" w:rsidRDefault="001234FC" w:rsidP="0028305C">
      <w:pPr>
        <w:rPr>
          <w:rFonts w:cs="Arial"/>
          <w:lang w:val="sr-Cyrl-RS"/>
        </w:rPr>
      </w:pPr>
      <w:hyperlink r:id="rId42" w:history="1">
        <w:r w:rsidR="0028305C" w:rsidRPr="000C7DE8">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7EECC95C" w:rsidR="001944BA" w:rsidRDefault="00D3101C" w:rsidP="00284811">
      <w:pPr>
        <w:spacing w:before="0"/>
        <w:rPr>
          <w:rFonts w:cs="Arial"/>
          <w:b/>
          <w:lang w:val="sr-Cyrl-RS"/>
        </w:rPr>
      </w:pPr>
      <w:r>
        <w:rPr>
          <w:noProof/>
          <w:lang w:val="sr-Cyrl-RS" w:eastAsia="sr-Cyrl-RS"/>
        </w:rPr>
        <mc:AlternateContent>
          <mc:Choice Requires="wps">
            <w:drawing>
              <wp:anchor distT="45720" distB="45720" distL="114300" distR="114300" simplePos="0" relativeHeight="251677696" behindDoc="0" locked="0" layoutInCell="1" allowOverlap="1" wp14:anchorId="16D3A6E8" wp14:editId="3EAC9C16">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1A59A9" w:rsidRPr="00D72AD9" w:rsidRDefault="001A59A9" w:rsidP="001944BA">
                            <w:pPr>
                              <w:pStyle w:val="Heading1"/>
                              <w:ind w:left="0"/>
                              <w:jc w:val="left"/>
                              <w:rPr>
                                <w:rFonts w:ascii="Arial" w:hAnsi="Arial" w:cs="Arial"/>
                                <w:sz w:val="28"/>
                                <w:szCs w:val="28"/>
                                <w:lang w:val="sr-Cyrl-RS"/>
                              </w:rPr>
                            </w:pPr>
                            <w:bookmarkStart w:id="8" w:name="_Toc12598317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8"/>
                          </w:p>
                          <w:p w14:paraId="5094F033" w14:textId="4B8C1D05" w:rsidR="001A59A9" w:rsidRPr="00D72AD9" w:rsidRDefault="001A59A9"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1A59A9" w:rsidRPr="00D72AD9" w:rsidRDefault="001A59A9" w:rsidP="001944BA">
                      <w:pPr>
                        <w:pStyle w:val="Heading1"/>
                        <w:ind w:left="0"/>
                        <w:jc w:val="left"/>
                        <w:rPr>
                          <w:rFonts w:ascii="Arial" w:hAnsi="Arial" w:cs="Arial"/>
                          <w:sz w:val="28"/>
                          <w:szCs w:val="28"/>
                          <w:lang w:val="sr-Cyrl-RS"/>
                        </w:rPr>
                      </w:pPr>
                      <w:bookmarkStart w:id="15" w:name="_Toc12598317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5"/>
                    </w:p>
                    <w:p w14:paraId="5094F033" w14:textId="4B8C1D05" w:rsidR="001A59A9" w:rsidRPr="00D72AD9" w:rsidRDefault="001A59A9"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5374B0" w:rsidRDefault="00052533" w:rsidP="00052533">
      <w:pPr>
        <w:pStyle w:val="Default"/>
        <w:jc w:val="both"/>
        <w:rPr>
          <w:color w:val="auto"/>
          <w:sz w:val="22"/>
          <w:szCs w:val="22"/>
          <w:lang w:val="sr-Cyrl-RS"/>
        </w:rPr>
      </w:pPr>
      <w:r w:rsidRPr="005374B0">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5374B0" w:rsidRDefault="00052533" w:rsidP="00052533">
      <w:pPr>
        <w:pStyle w:val="Default"/>
        <w:numPr>
          <w:ilvl w:val="0"/>
          <w:numId w:val="79"/>
        </w:numPr>
        <w:jc w:val="both"/>
        <w:rPr>
          <w:color w:val="auto"/>
          <w:sz w:val="22"/>
          <w:szCs w:val="22"/>
          <w:lang w:val="sr-Cyrl-RS"/>
        </w:rPr>
      </w:pPr>
      <w:r w:rsidRPr="005374B0">
        <w:rPr>
          <w:color w:val="auto"/>
          <w:sz w:val="22"/>
          <w:szCs w:val="22"/>
          <w:lang w:val="sr-Cyrl-RS"/>
        </w:rPr>
        <w:t>Факултет информационих технологија (ФИТ)</w:t>
      </w:r>
    </w:p>
    <w:p w14:paraId="6832990A" w14:textId="77777777" w:rsidR="00052533" w:rsidRPr="005374B0" w:rsidRDefault="00052533" w:rsidP="00052533">
      <w:pPr>
        <w:pStyle w:val="Default"/>
        <w:numPr>
          <w:ilvl w:val="0"/>
          <w:numId w:val="79"/>
        </w:numPr>
        <w:jc w:val="both"/>
        <w:rPr>
          <w:color w:val="auto"/>
          <w:sz w:val="22"/>
          <w:szCs w:val="22"/>
          <w:lang w:val="sr-Cyrl-RS"/>
        </w:rPr>
      </w:pPr>
      <w:r w:rsidRPr="005374B0">
        <w:rPr>
          <w:color w:val="auto"/>
          <w:sz w:val="22"/>
          <w:szCs w:val="22"/>
          <w:lang w:val="sr-Cyrl-RS"/>
        </w:rPr>
        <w:t>Факултет за менаџмент (ФАМ)</w:t>
      </w:r>
    </w:p>
    <w:p w14:paraId="7825FC41" w14:textId="77777777" w:rsidR="00052533" w:rsidRPr="005374B0" w:rsidRDefault="00052533" w:rsidP="00052533">
      <w:pPr>
        <w:pStyle w:val="Default"/>
        <w:numPr>
          <w:ilvl w:val="0"/>
          <w:numId w:val="79"/>
        </w:numPr>
        <w:jc w:val="both"/>
        <w:rPr>
          <w:color w:val="auto"/>
          <w:sz w:val="22"/>
          <w:szCs w:val="22"/>
          <w:lang w:val="sr-Cyrl-RS"/>
        </w:rPr>
      </w:pPr>
      <w:r w:rsidRPr="005374B0">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AD759E"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748F8A43" w:rsidR="00735F01" w:rsidRPr="00735F01" w:rsidRDefault="001234FC" w:rsidP="00735F01">
      <w:pPr>
        <w:pStyle w:val="TableParagraph"/>
        <w:tabs>
          <w:tab w:val="left" w:pos="828"/>
        </w:tabs>
        <w:spacing w:before="3" w:line="278" w:lineRule="exact"/>
        <w:jc w:val="both"/>
        <w:rPr>
          <w:rFonts w:ascii="Arial" w:hAnsi="Arial" w:cs="Arial"/>
          <w:spacing w:val="1"/>
          <w:lang w:val="sr-Cyrl-RS"/>
        </w:rPr>
      </w:pPr>
      <w:hyperlink r:id="rId43" w:history="1">
        <w:r w:rsidR="00735F01" w:rsidRPr="000C7DE8">
          <w:rPr>
            <w:rStyle w:val="Hyperlink"/>
            <w:rFonts w:ascii="Arial" w:hAnsi="Arial" w:cs="Arial"/>
            <w:b/>
            <w:bCs/>
            <w:spacing w:val="1"/>
            <w:lang w:val="sr-Cyrl-RS"/>
          </w:rPr>
          <w:t>Табела 10.1.</w:t>
        </w:r>
        <w:r w:rsidR="00735F01" w:rsidRPr="000C7DE8">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43BA01E2" w:rsidR="00735F01" w:rsidRPr="00887894" w:rsidRDefault="001234FC" w:rsidP="00735F01">
      <w:pPr>
        <w:suppressAutoHyphens/>
        <w:spacing w:before="0"/>
        <w:rPr>
          <w:rFonts w:cs="Arial"/>
          <w:lang w:val="sr-Cyrl-RS"/>
        </w:rPr>
      </w:pPr>
      <w:hyperlink r:id="rId44" w:history="1">
        <w:r w:rsidR="00735F01" w:rsidRPr="000C7DE8">
          <w:rPr>
            <w:rStyle w:val="Hyperlink"/>
            <w:rFonts w:cs="Arial"/>
            <w:b/>
            <w:bCs/>
            <w:lang w:val="sr-Cyrl-RS"/>
          </w:rPr>
          <w:t>Прилог  10.1.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lastRenderedPageBreak/>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45B8DC5E" w:rsidR="00735F01" w:rsidRPr="00887894" w:rsidRDefault="001234FC" w:rsidP="00735F01">
      <w:pPr>
        <w:suppressAutoHyphens/>
        <w:spacing w:before="0"/>
        <w:rPr>
          <w:rFonts w:cs="Arial"/>
          <w:lang w:val="sr-Cyrl-RS"/>
        </w:rPr>
      </w:pPr>
      <w:hyperlink r:id="rId45" w:history="1">
        <w:r w:rsidR="00735F01" w:rsidRPr="000C7DE8">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0EB09A5F" w:rsidR="00735F01" w:rsidRDefault="00D3101C"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536617EC">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1A59A9" w:rsidRPr="00D72AD9" w:rsidRDefault="001A59A9" w:rsidP="00735F01">
                            <w:pPr>
                              <w:pStyle w:val="Heading1"/>
                              <w:ind w:left="0"/>
                              <w:jc w:val="left"/>
                              <w:rPr>
                                <w:rFonts w:ascii="Arial" w:hAnsi="Arial" w:cs="Arial"/>
                                <w:sz w:val="28"/>
                                <w:szCs w:val="28"/>
                                <w:lang w:val="sr-Cyrl-RS"/>
                              </w:rPr>
                            </w:pPr>
                            <w:bookmarkStart w:id="9" w:name="_Toc12598317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9"/>
                          </w:p>
                          <w:p w14:paraId="0BA4970C" w14:textId="7919F1A6" w:rsidR="001A59A9" w:rsidRPr="00D72AD9" w:rsidRDefault="001A59A9"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1A59A9" w:rsidRPr="00D72AD9" w:rsidRDefault="001A59A9" w:rsidP="00735F01">
                      <w:pPr>
                        <w:pStyle w:val="Heading1"/>
                        <w:ind w:left="0"/>
                        <w:jc w:val="left"/>
                        <w:rPr>
                          <w:rFonts w:ascii="Arial" w:hAnsi="Arial" w:cs="Arial"/>
                          <w:sz w:val="28"/>
                          <w:szCs w:val="28"/>
                          <w:lang w:val="sr-Cyrl-RS"/>
                        </w:rPr>
                      </w:pPr>
                      <w:bookmarkStart w:id="17" w:name="_Toc12598317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7"/>
                    </w:p>
                    <w:p w14:paraId="0BA4970C" w14:textId="7919F1A6" w:rsidR="001A59A9" w:rsidRPr="00D72AD9" w:rsidRDefault="001A59A9"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6ED6D02B" w14:textId="77777777" w:rsidR="00A036B6" w:rsidRPr="00F059BF" w:rsidRDefault="00A036B6" w:rsidP="00A036B6">
      <w:pPr>
        <w:spacing w:before="0"/>
        <w:rPr>
          <w:rFonts w:cs="Arial"/>
          <w:b/>
          <w:lang w:val="sr-Cyrl-RS"/>
        </w:rPr>
      </w:pPr>
      <w:r w:rsidRPr="00F059BF">
        <w:rPr>
          <w:rFonts w:cs="Arial"/>
          <w:b/>
          <w:lang w:val="sr-Cyrl-RS"/>
        </w:rPr>
        <w:t>а) Опис стања, анализа и процена стандарда 11</w:t>
      </w:r>
    </w:p>
    <w:p w14:paraId="41FCEB0C" w14:textId="77777777" w:rsidR="00A036B6" w:rsidRPr="00887894" w:rsidRDefault="00A036B6" w:rsidP="00A036B6">
      <w:pPr>
        <w:pStyle w:val="NoSpacing"/>
        <w:rPr>
          <w:lang w:val="sr-Cyrl-RS"/>
        </w:rPr>
      </w:pPr>
    </w:p>
    <w:p w14:paraId="1ED1F4B7"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77A5E3A6" w14:textId="77777777" w:rsidR="00A036B6" w:rsidRPr="00887894" w:rsidRDefault="00A036B6" w:rsidP="00A036B6">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0" w:name="_Hlt422239012"/>
      <w:r w:rsidRPr="00887894">
        <w:rPr>
          <w:rFonts w:cs="Arial"/>
          <w:lang w:val="sr-Cyrl-RS"/>
        </w:rPr>
        <w:t>к</w:t>
      </w:r>
      <w:bookmarkEnd w:id="10"/>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1" w:name="_Hlt269110495"/>
      <w:r w:rsidRPr="005F602F">
        <w:rPr>
          <w:rFonts w:cs="Arial"/>
          <w:lang w:val="sr-Cyrl-RS"/>
        </w:rPr>
        <w:t>б</w:t>
      </w:r>
      <w:bookmarkEnd w:id="11"/>
      <w:r w:rsidRPr="005F602F">
        <w:rPr>
          <w:rFonts w:cs="Arial"/>
          <w:lang w:val="sr-Cyrl-RS"/>
        </w:rPr>
        <w:t>рој3</w:t>
      </w:r>
      <w:bookmarkStart w:id="12" w:name="_Hlt267589615"/>
      <w:bookmarkEnd w:id="12"/>
      <w:r w:rsidRPr="00887894">
        <w:rPr>
          <w:rFonts w:cs="Arial"/>
          <w:lang w:val="sr-Cyrl-RS"/>
        </w:rPr>
        <w:t xml:space="preserve"> (закуп)</w:t>
      </w:r>
    </w:p>
    <w:p w14:paraId="321B48F9" w14:textId="77777777" w:rsidR="00A036B6" w:rsidRPr="00887894" w:rsidRDefault="00A036B6" w:rsidP="00A036B6">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13" w:name="_Hlt422239018"/>
      <w:r w:rsidRPr="00887894">
        <w:rPr>
          <w:rFonts w:cs="Arial"/>
          <w:lang w:val="sr-Cyrl-RS"/>
        </w:rPr>
        <w:t xml:space="preserve"> </w:t>
      </w:r>
      <w:bookmarkEnd w:id="13"/>
      <w:r w:rsidRPr="00887894">
        <w:rPr>
          <w:rFonts w:cs="Arial"/>
          <w:lang w:val="sr-Cyrl-RS"/>
        </w:rPr>
        <w:t>Константина 82-88, 11000 Ниш  (у власништву)</w:t>
      </w:r>
    </w:p>
    <w:p w14:paraId="5BCB4110"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1F8BDD07"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53AB23B1"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67852872"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Рачунарска опрема:</w:t>
      </w:r>
    </w:p>
    <w:p w14:paraId="7A6D93DF"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58CED8E2"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12632E25"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01EE0555"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234F30B9"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300CEE72"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7B244F98"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3B0E85A9" w14:textId="77777777" w:rsidR="00A036B6" w:rsidRPr="00887894" w:rsidRDefault="00A036B6" w:rsidP="00A036B6">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372A7F95"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746D5323"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211B6804"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3372367F"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3FA18632"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32A600C2"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2577EF17"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051C0C51"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2011336E"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4EEEB8AF"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372FF47B"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45C2E388"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609FB1DE"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69778D34"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2A70F1E3" w14:textId="77777777" w:rsidR="00A036B6" w:rsidRPr="00887894" w:rsidRDefault="00A036B6" w:rsidP="00A036B6">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49FC5DD1" w14:textId="77777777" w:rsidR="00A036B6" w:rsidRPr="00887894" w:rsidRDefault="00A036B6" w:rsidP="00A036B6">
      <w:pPr>
        <w:autoSpaceDE w:val="0"/>
        <w:spacing w:before="0" w:after="60" w:line="276" w:lineRule="auto"/>
        <w:ind w:left="454" w:hanging="454"/>
        <w:rPr>
          <w:rFonts w:cs="Arial"/>
          <w:bCs/>
          <w:lang w:val="sr-Cyrl-RS"/>
        </w:rPr>
      </w:pPr>
    </w:p>
    <w:p w14:paraId="71A7F849" w14:textId="77777777" w:rsidR="00A036B6" w:rsidRPr="00887894" w:rsidRDefault="00A036B6" w:rsidP="00A036B6">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53ECEECC" w14:textId="77777777" w:rsidR="00A036B6" w:rsidRPr="00887894" w:rsidRDefault="00A036B6" w:rsidP="00A036B6">
      <w:pPr>
        <w:autoSpaceDE w:val="0"/>
        <w:spacing w:before="0" w:after="60" w:line="276" w:lineRule="auto"/>
        <w:ind w:left="48"/>
        <w:rPr>
          <w:rFonts w:cs="Arial"/>
          <w:bCs/>
          <w:lang w:val="sr-Cyrl-RS"/>
        </w:rPr>
      </w:pPr>
    </w:p>
    <w:p w14:paraId="4391DFB3" w14:textId="77777777" w:rsidR="00A036B6" w:rsidRPr="00887894" w:rsidRDefault="00A036B6" w:rsidP="00A036B6">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4E3FBCD4" w14:textId="77777777" w:rsidR="00A036B6" w:rsidRPr="00887894" w:rsidRDefault="00A036B6" w:rsidP="00A036B6">
      <w:pPr>
        <w:autoSpaceDE w:val="0"/>
        <w:spacing w:before="0" w:after="60" w:line="276" w:lineRule="auto"/>
        <w:ind w:left="48"/>
        <w:rPr>
          <w:rFonts w:cs="Arial"/>
          <w:bCs/>
          <w:lang w:val="sr-Cyrl-RS"/>
        </w:rPr>
      </w:pPr>
    </w:p>
    <w:p w14:paraId="7E3BF2F2" w14:textId="77777777" w:rsidR="00A036B6" w:rsidRPr="00887894" w:rsidRDefault="00A036B6" w:rsidP="00A036B6">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AD759E"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AD759E"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3FC23559" w:rsidR="00F059BF" w:rsidRPr="00887894" w:rsidRDefault="001234FC" w:rsidP="00F059BF">
      <w:pPr>
        <w:rPr>
          <w:rFonts w:cs="Arial"/>
          <w:lang w:val="sr-Cyrl-RS"/>
        </w:rPr>
      </w:pPr>
      <w:hyperlink r:id="rId46" w:history="1">
        <w:r w:rsidR="00F059BF" w:rsidRPr="000C7DE8">
          <w:rPr>
            <w:rStyle w:val="Hyperlink"/>
            <w:rFonts w:cs="Arial"/>
            <w:b/>
            <w:lang w:val="sr-Cyrl-RS"/>
          </w:rPr>
          <w:t>Табела 11.1.</w:t>
        </w:r>
        <w:r w:rsidR="00F059BF" w:rsidRPr="000C7DE8">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36731EA8" w:rsidR="007755A4" w:rsidRDefault="001234FC" w:rsidP="007755A4">
      <w:pPr>
        <w:pStyle w:val="TableParagraph"/>
        <w:tabs>
          <w:tab w:val="left" w:pos="828"/>
        </w:tabs>
        <w:spacing w:before="3" w:line="278" w:lineRule="exact"/>
        <w:rPr>
          <w:rFonts w:ascii="Arial" w:hAnsi="Arial" w:cs="Arial"/>
          <w:spacing w:val="1"/>
          <w:lang w:val="sr-Cyrl-RS"/>
        </w:rPr>
      </w:pPr>
      <w:hyperlink r:id="rId47" w:history="1">
        <w:r w:rsidR="00DA226E" w:rsidRPr="000C7DE8">
          <w:rPr>
            <w:rStyle w:val="Hyperlink"/>
            <w:rFonts w:ascii="Arial" w:hAnsi="Arial" w:cs="Arial"/>
            <w:b/>
            <w:bCs/>
            <w:spacing w:val="1"/>
            <w:lang w:val="sr-Cyrl-RS"/>
          </w:rPr>
          <w:t>Табела 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2FDAF777" w:rsidR="001F77D5" w:rsidRDefault="001234FC" w:rsidP="00B32DE2">
      <w:pPr>
        <w:suppressAutoHyphens/>
        <w:spacing w:before="0"/>
        <w:rPr>
          <w:rFonts w:cs="Arial"/>
          <w:b/>
          <w:bCs/>
          <w:spacing w:val="1"/>
          <w:lang w:val="sr-Cyrl-RS"/>
        </w:rPr>
      </w:pPr>
      <w:hyperlink r:id="rId48" w:history="1">
        <w:r w:rsidR="00DA226E" w:rsidRPr="000C7DE8">
          <w:rPr>
            <w:rStyle w:val="Hyperlink"/>
            <w:rFonts w:cs="Arial"/>
            <w:b/>
            <w:bCs/>
            <w:spacing w:val="1"/>
            <w:lang w:val="sr-Cyrl-RS"/>
          </w:rPr>
          <w:t>Табела 11.3</w:t>
        </w:r>
        <w:r w:rsidR="00DA226E" w:rsidRPr="000C7DE8">
          <w:rPr>
            <w:rStyle w:val="Hyperlink"/>
            <w:rFonts w:cs="Arial"/>
            <w:spacing w:val="1"/>
            <w:lang w:val="sr-Cyrl-RS"/>
          </w:rPr>
          <w:t>.</w:t>
        </w:r>
      </w:hyperlink>
      <w:r w:rsidR="00DA226E" w:rsidRPr="00DA226E">
        <w:rPr>
          <w:rFonts w:cs="Arial"/>
          <w:spacing w:val="1"/>
          <w:lang w:val="sr-Cyrl-RS"/>
        </w:rPr>
        <w:t xml:space="preserve">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6754120C" w14:textId="0C4F6A95" w:rsidR="001F77D5" w:rsidRPr="00887894" w:rsidRDefault="00D3101C"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67F3BABA">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1A59A9" w:rsidRPr="00D72AD9" w:rsidRDefault="001A59A9" w:rsidP="00040B20">
                            <w:pPr>
                              <w:pStyle w:val="Heading1"/>
                              <w:ind w:left="0"/>
                              <w:jc w:val="left"/>
                              <w:rPr>
                                <w:rFonts w:ascii="Arial" w:hAnsi="Arial" w:cs="Arial"/>
                                <w:sz w:val="28"/>
                                <w:szCs w:val="28"/>
                                <w:lang w:val="sr-Cyrl-RS"/>
                              </w:rPr>
                            </w:pPr>
                            <w:bookmarkStart w:id="14" w:name="_Toc12598317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14"/>
                            <w:r w:rsidRPr="00040B20">
                              <w:rPr>
                                <w:rFonts w:ascii="Arial" w:hAnsi="Arial" w:cs="Arial"/>
                                <w:sz w:val="28"/>
                                <w:szCs w:val="28"/>
                                <w:lang w:val="sr-Cyrl-RS"/>
                              </w:rPr>
                              <w:t xml:space="preserve">  </w:t>
                            </w:r>
                          </w:p>
                          <w:p w14:paraId="3095B52E" w14:textId="7FD1D21D" w:rsidR="001A59A9" w:rsidRPr="00D72AD9" w:rsidRDefault="001A59A9"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1A59A9" w:rsidRPr="00D72AD9" w:rsidRDefault="001A59A9" w:rsidP="00040B20">
                      <w:pPr>
                        <w:pStyle w:val="Heading1"/>
                        <w:ind w:left="0"/>
                        <w:jc w:val="left"/>
                        <w:rPr>
                          <w:rFonts w:ascii="Arial" w:hAnsi="Arial" w:cs="Arial"/>
                          <w:sz w:val="28"/>
                          <w:szCs w:val="28"/>
                          <w:lang w:val="sr-Cyrl-RS"/>
                        </w:rPr>
                      </w:pPr>
                      <w:bookmarkStart w:id="23" w:name="_Toc12598317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1A59A9" w:rsidRPr="00D72AD9" w:rsidRDefault="001A59A9"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AD759E"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AD759E"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1B19CBBB" w:rsidR="00040B20" w:rsidRPr="00887894" w:rsidRDefault="001234FC" w:rsidP="00040B20">
      <w:pPr>
        <w:suppressAutoHyphens/>
        <w:spacing w:before="0"/>
        <w:rPr>
          <w:rFonts w:cs="Arial"/>
          <w:lang w:val="sr-Cyrl-RS"/>
        </w:rPr>
      </w:pPr>
      <w:hyperlink r:id="rId49" w:history="1">
        <w:r w:rsidR="00040B20" w:rsidRPr="000C7DE8">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6FE9CABF" w:rsidR="00B32DE2" w:rsidRPr="00887894" w:rsidRDefault="00D3101C"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5797A6E0">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1A59A9" w:rsidRPr="00D72AD9" w:rsidRDefault="001A59A9" w:rsidP="00B32DE2">
                            <w:pPr>
                              <w:pStyle w:val="Heading1"/>
                              <w:ind w:left="0"/>
                              <w:jc w:val="left"/>
                              <w:rPr>
                                <w:rFonts w:ascii="Arial" w:hAnsi="Arial" w:cs="Arial"/>
                                <w:sz w:val="28"/>
                                <w:szCs w:val="28"/>
                                <w:lang w:val="sr-Cyrl-RS"/>
                              </w:rPr>
                            </w:pPr>
                            <w:bookmarkStart w:id="15" w:name="_Toc12598317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15"/>
                          </w:p>
                          <w:p w14:paraId="5041E2CA" w14:textId="6D9A7E61" w:rsidR="001A59A9" w:rsidRPr="00D72AD9" w:rsidRDefault="001A59A9"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1A59A9" w:rsidRPr="00D72AD9" w:rsidRDefault="001A59A9" w:rsidP="00B32DE2">
                      <w:pPr>
                        <w:pStyle w:val="Heading1"/>
                        <w:ind w:left="0"/>
                        <w:jc w:val="left"/>
                        <w:rPr>
                          <w:rFonts w:ascii="Arial" w:hAnsi="Arial" w:cs="Arial"/>
                          <w:sz w:val="28"/>
                          <w:szCs w:val="28"/>
                          <w:lang w:val="sr-Cyrl-RS"/>
                        </w:rPr>
                      </w:pPr>
                      <w:bookmarkStart w:id="25" w:name="_Toc12598317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1A59A9" w:rsidRPr="00D72AD9" w:rsidRDefault="001A59A9"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AD759E"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67D6286B" w:rsidR="00B32DE2" w:rsidRPr="00887894" w:rsidRDefault="00425848" w:rsidP="004B37F9">
            <w:pPr>
              <w:pStyle w:val="ListParagraph"/>
              <w:numPr>
                <w:ilvl w:val="0"/>
                <w:numId w:val="64"/>
              </w:numPr>
              <w:spacing w:before="0"/>
              <w:ind w:left="470"/>
              <w:jc w:val="left"/>
              <w:rPr>
                <w:rFonts w:cs="Arial"/>
                <w:sz w:val="20"/>
                <w:szCs w:val="20"/>
                <w:lang w:val="sr-Cyrl-RS"/>
              </w:rPr>
            </w:pPr>
            <w:r>
              <w:rPr>
                <w:rFonts w:cs="Arial"/>
                <w:sz w:val="20"/>
                <w:szCs w:val="20"/>
                <w:lang w:val="sr-Cyrl-RS"/>
              </w:rPr>
              <w:t>3</w:t>
            </w:r>
            <w:r w:rsidR="00B32DE2" w:rsidRPr="00887894">
              <w:rPr>
                <w:rFonts w:cs="Arial"/>
                <w:sz w:val="20"/>
                <w:szCs w:val="20"/>
                <w:lang w:val="sr-Cyrl-RS"/>
              </w:rPr>
              <w:t>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1DD97E7E"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00425848">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AD759E"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7B88CB9D" w:rsidR="00B32DE2" w:rsidRPr="00887894" w:rsidRDefault="001234FC" w:rsidP="00B32DE2">
      <w:pPr>
        <w:suppressAutoHyphens/>
        <w:spacing w:before="0"/>
        <w:rPr>
          <w:rFonts w:cs="Arial"/>
          <w:bCs/>
          <w:lang w:val="sr-Cyrl-RS"/>
        </w:rPr>
      </w:pPr>
      <w:hyperlink r:id="rId50" w:history="1">
        <w:r w:rsidR="00B32DE2" w:rsidRPr="000C7DE8">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p w14:paraId="467E07AA" w14:textId="77777777" w:rsidR="009575B8" w:rsidRPr="00887894" w:rsidRDefault="009575B8" w:rsidP="00537D7E">
      <w:pPr>
        <w:rPr>
          <w:rFonts w:cs="Arial"/>
          <w:sz w:val="24"/>
          <w:lang w:val="sr-Cyrl-RS"/>
        </w:rPr>
      </w:pPr>
    </w:p>
    <w:p w14:paraId="415989BF" w14:textId="1641C719" w:rsidR="00560A1E" w:rsidRDefault="00D3101C"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7936" behindDoc="0" locked="0" layoutInCell="1" allowOverlap="1" wp14:anchorId="716D8BDC" wp14:editId="401239D7">
                <wp:simplePos x="0" y="0"/>
                <wp:positionH relativeFrom="column">
                  <wp:posOffset>15240</wp:posOffset>
                </wp:positionH>
                <wp:positionV relativeFrom="paragraph">
                  <wp:posOffset>27305</wp:posOffset>
                </wp:positionV>
                <wp:extent cx="6271260" cy="1146810"/>
                <wp:effectExtent l="0" t="0" r="15240" b="158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46810"/>
                        </a:xfrm>
                        <a:prstGeom prst="rect">
                          <a:avLst/>
                        </a:prstGeom>
                        <a:solidFill>
                          <a:schemeClr val="bg1">
                            <a:lumMod val="85000"/>
                          </a:schemeClr>
                        </a:solidFill>
                        <a:ln w="9525">
                          <a:solidFill>
                            <a:schemeClr val="bg1">
                              <a:lumMod val="95000"/>
                            </a:schemeClr>
                          </a:solidFill>
                          <a:miter lim="800000"/>
                          <a:headEnd/>
                          <a:tailEnd/>
                        </a:ln>
                      </wps:spPr>
                      <wps:txbx>
                        <w:txbxContent>
                          <w:p w14:paraId="38520D1F" w14:textId="76FECF85" w:rsidR="001A59A9" w:rsidRPr="00D72AD9" w:rsidRDefault="001A59A9" w:rsidP="00560A1E">
                            <w:pPr>
                              <w:pStyle w:val="Heading1"/>
                              <w:ind w:left="0"/>
                              <w:jc w:val="left"/>
                              <w:rPr>
                                <w:rFonts w:ascii="Arial" w:hAnsi="Arial" w:cs="Arial"/>
                                <w:sz w:val="28"/>
                                <w:szCs w:val="28"/>
                                <w:lang w:val="sr-Cyrl-RS"/>
                              </w:rPr>
                            </w:pPr>
                            <w:bookmarkStart w:id="16" w:name="_Toc125983180"/>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16"/>
                            <w:r>
                              <w:rPr>
                                <w:rFonts w:ascii="Arial" w:hAnsi="Arial" w:cs="Arial"/>
                                <w:sz w:val="28"/>
                                <w:szCs w:val="28"/>
                                <w:lang w:val="sr-Cyrl-RS"/>
                              </w:rPr>
                              <w:t xml:space="preserve"> </w:t>
                            </w:r>
                          </w:p>
                          <w:p w14:paraId="3ECE3075" w14:textId="399E4C5B" w:rsidR="001A59A9" w:rsidRPr="00D72AD9" w:rsidRDefault="001A59A9"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2pt;margin-top:2.15pt;width:493.8pt;height:90.3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" fillcolor="#d8d8d8 [2732]" strokecolor="#f2f2f2 [3052]">
                <v:textbox style="mso-fit-shape-to-text:t">
                  <w:txbxContent>
                    <w:p w14:paraId="38520D1F" w14:textId="76FECF85" w:rsidR="001A59A9" w:rsidRPr="00D72AD9" w:rsidRDefault="001A59A9" w:rsidP="00560A1E">
                      <w:pPr>
                        <w:pStyle w:val="Heading1"/>
                        <w:ind w:left="0"/>
                        <w:jc w:val="left"/>
                        <w:rPr>
                          <w:rFonts w:ascii="Arial" w:hAnsi="Arial" w:cs="Arial"/>
                          <w:sz w:val="28"/>
                          <w:szCs w:val="28"/>
                          <w:lang w:val="sr-Cyrl-RS"/>
                        </w:rPr>
                      </w:pPr>
                      <w:bookmarkStart w:id="27" w:name="_Toc125983180"/>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27"/>
                      <w:r>
                        <w:rPr>
                          <w:rFonts w:ascii="Arial" w:hAnsi="Arial" w:cs="Arial"/>
                          <w:sz w:val="28"/>
                          <w:szCs w:val="28"/>
                          <w:lang w:val="sr-Cyrl-RS"/>
                        </w:rPr>
                        <w:t xml:space="preserve"> </w:t>
                      </w:r>
                    </w:p>
                    <w:p w14:paraId="3ECE3075" w14:textId="399E4C5B" w:rsidR="001A59A9" w:rsidRPr="00D72AD9" w:rsidRDefault="001A59A9"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v:textbox>
                <w10:wrap type="square"/>
              </v:shape>
            </w:pict>
          </mc:Fallback>
        </mc:AlternateContent>
      </w:r>
    </w:p>
    <w:p w14:paraId="60D3D833" w14:textId="302D8CEC" w:rsidR="00560A1E" w:rsidRPr="00887894" w:rsidRDefault="00560A1E" w:rsidP="00560A1E">
      <w:pPr>
        <w:spacing w:before="0"/>
        <w:rPr>
          <w:rFonts w:cs="Arial"/>
          <w:b/>
          <w:sz w:val="20"/>
          <w:szCs w:val="20"/>
          <w:lang w:val="sr-Cyrl-RS"/>
        </w:rPr>
      </w:pPr>
      <w:r w:rsidRPr="00560A1E">
        <w:rPr>
          <w:rFonts w:cs="Arial"/>
          <w:b/>
          <w:lang w:val="sr-Cyrl-RS"/>
        </w:rPr>
        <w:t>а) Опис стања, анализа и процена стандарда 1</w:t>
      </w:r>
      <w:r w:rsidR="0065136A">
        <w:rPr>
          <w:rFonts w:cs="Arial"/>
          <w:b/>
          <w:lang w:val="sr-Cyrl-RS"/>
        </w:rPr>
        <w:t>5</w:t>
      </w:r>
    </w:p>
    <w:p w14:paraId="3A1A0CFF" w14:textId="77777777" w:rsidR="00560A1E" w:rsidRPr="00887894" w:rsidRDefault="00560A1E" w:rsidP="00560A1E">
      <w:pPr>
        <w:pStyle w:val="NoSpacing"/>
        <w:rPr>
          <w:lang w:val="sr-Cyrl-RS"/>
        </w:rPr>
      </w:pPr>
    </w:p>
    <w:p w14:paraId="14715EC4" w14:textId="77777777" w:rsidR="00560A1E" w:rsidRPr="00560A1E" w:rsidRDefault="00560A1E" w:rsidP="00560A1E">
      <w:pPr>
        <w:spacing w:line="276" w:lineRule="auto"/>
        <w:rPr>
          <w:rFonts w:cs="Arial"/>
          <w:lang w:val="sr-Cyrl-RS"/>
        </w:rPr>
      </w:pPr>
      <w:r w:rsidRPr="00560A1E">
        <w:rPr>
          <w:rFonts w:cs="Arial"/>
          <w:lang w:val="sr-Cyrl-RS"/>
        </w:rPr>
        <w:t>Докторске академске студије на свим студијским програмима трају 3 године, што представља укупно 180 ЕСПБ бодова.</w:t>
      </w:r>
    </w:p>
    <w:p w14:paraId="5C4D4DA8" w14:textId="77777777" w:rsidR="00560A1E" w:rsidRPr="00560A1E" w:rsidRDefault="00560A1E" w:rsidP="00560A1E">
      <w:pPr>
        <w:pStyle w:val="NoSpacing"/>
        <w:rPr>
          <w:lang w:val="sr-Cyrl-RS"/>
        </w:rPr>
      </w:pPr>
    </w:p>
    <w:p w14:paraId="1CA918AD" w14:textId="3BD677A6" w:rsidR="00560A1E" w:rsidRPr="00560A1E" w:rsidRDefault="00560A1E" w:rsidP="00560A1E">
      <w:pPr>
        <w:pStyle w:val="Default"/>
        <w:spacing w:line="276" w:lineRule="auto"/>
        <w:ind w:left="360"/>
        <w:jc w:val="both"/>
        <w:rPr>
          <w:color w:val="auto"/>
          <w:sz w:val="22"/>
          <w:szCs w:val="22"/>
          <w:lang w:val="sr-Cyrl-RS"/>
        </w:rPr>
      </w:pPr>
      <w:r w:rsidRPr="00560A1E">
        <w:rPr>
          <w:color w:val="auto"/>
          <w:sz w:val="22"/>
          <w:szCs w:val="22"/>
          <w:lang w:val="sr-Cyrl-RS"/>
        </w:rPr>
        <w:t xml:space="preserve">На докторским студијама </w:t>
      </w:r>
      <w:r w:rsidR="00425848">
        <w:rPr>
          <w:color w:val="auto"/>
          <w:sz w:val="22"/>
          <w:szCs w:val="22"/>
          <w:lang w:val="sr-Cyrl-RS"/>
        </w:rPr>
        <w:t xml:space="preserve">на Факултету информационих технологија </w:t>
      </w:r>
      <w:r w:rsidRPr="00560A1E">
        <w:rPr>
          <w:color w:val="auto"/>
          <w:sz w:val="22"/>
          <w:szCs w:val="22"/>
          <w:lang w:val="sr-Cyrl-RS"/>
        </w:rPr>
        <w:t>акредитовани су следећи студијски програми:</w:t>
      </w:r>
    </w:p>
    <w:p w14:paraId="1E2454E1"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Софтверског инжењерства у трајању од 3 године (180 ЕСПБ),</w:t>
      </w:r>
    </w:p>
    <w:p w14:paraId="6A9663F7" w14:textId="77777777" w:rsidR="00560A1E" w:rsidRPr="00560A1E" w:rsidRDefault="00560A1E" w:rsidP="00560A1E">
      <w:pPr>
        <w:pStyle w:val="Default"/>
        <w:spacing w:line="276" w:lineRule="auto"/>
        <w:ind w:left="720"/>
        <w:jc w:val="both"/>
        <w:rPr>
          <w:color w:val="auto"/>
          <w:sz w:val="22"/>
          <w:szCs w:val="22"/>
          <w:lang w:val="sr-Cyrl-RS"/>
        </w:rPr>
      </w:pPr>
    </w:p>
    <w:p w14:paraId="2685FC5C"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7D2F1209" w14:textId="77777777" w:rsidR="00560A1E" w:rsidRPr="00560A1E" w:rsidRDefault="00560A1E" w:rsidP="00560A1E">
      <w:pPr>
        <w:pStyle w:val="NoSpacing"/>
        <w:rPr>
          <w:lang w:val="sr-Cyrl-RS"/>
        </w:rPr>
      </w:pPr>
    </w:p>
    <w:p w14:paraId="11D3E174" w14:textId="77777777" w:rsidR="00560A1E" w:rsidRPr="00560A1E" w:rsidRDefault="00560A1E" w:rsidP="00560A1E">
      <w:pPr>
        <w:spacing w:before="0" w:line="276" w:lineRule="auto"/>
        <w:rPr>
          <w:rFonts w:cs="Arial"/>
          <w:lang w:val="sr-Cyrl-RS"/>
        </w:rPr>
      </w:pPr>
      <w:r w:rsidRPr="00560A1E">
        <w:rPr>
          <w:rFonts w:cs="Arial"/>
          <w:lang w:val="sr-Cyrl-RS"/>
        </w:rPr>
        <w:t xml:space="preserve">Студијски програми докторских студија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Универзитет Метрополитан систематично и ефикасно спроводи, надгледа, планира, вреднује и унапређује квалитет својих студијских програма. </w:t>
      </w:r>
    </w:p>
    <w:p w14:paraId="087CCE20" w14:textId="77777777" w:rsidR="00560A1E" w:rsidRPr="00560A1E" w:rsidRDefault="00560A1E" w:rsidP="00560A1E">
      <w:pPr>
        <w:spacing w:before="0" w:line="276" w:lineRule="auto"/>
        <w:rPr>
          <w:rFonts w:cs="Arial"/>
          <w:lang w:val="sr-Cyrl-RS"/>
        </w:rPr>
      </w:pPr>
    </w:p>
    <w:p w14:paraId="36FC50D5" w14:textId="77777777" w:rsidR="00560A1E" w:rsidRPr="00560A1E" w:rsidRDefault="00560A1E" w:rsidP="00560A1E">
      <w:pPr>
        <w:spacing w:before="0" w:line="276" w:lineRule="auto"/>
        <w:rPr>
          <w:rFonts w:cs="Arial"/>
          <w:lang w:val="sr-Cyrl-RS"/>
        </w:rPr>
      </w:pPr>
      <w:r w:rsidRPr="00560A1E">
        <w:rPr>
          <w:rFonts w:cs="Arial"/>
          <w:lang w:val="sr-Cyrl-RS"/>
        </w:rPr>
        <w:t>Универзитет Метрополитан проверава своју спремност за извођење докторских студија на основу показатеља који се односе на научноистраживачки, односно уметничкоистраживачки рад ценећи пре свега број докторских дисертација који је пријављен у односу на број студената и наставника, квалитета научноистраживачког и уметничкоистраживачког рада наставника ангажованих на докторским студијама према условима које дефинишу стандарди за акредитацију.</w:t>
      </w:r>
    </w:p>
    <w:p w14:paraId="08B5BF7E" w14:textId="77777777" w:rsidR="00560A1E" w:rsidRPr="00560A1E" w:rsidRDefault="00560A1E" w:rsidP="00560A1E">
      <w:pPr>
        <w:pStyle w:val="NoSpacing"/>
        <w:rPr>
          <w:lang w:val="sr-Cyrl-RS"/>
        </w:rPr>
      </w:pPr>
    </w:p>
    <w:p w14:paraId="3F7FFC8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Студенти докторских студија се прате и анализирају током студија у вези са резултатима објављивања научноистраживачких резултата у часописима, учешћу на конференцијама, објављивања научних радова у часописима са рецензијом, укључивања и учешћа у домаћим и међународним пројектима, рада на новим технолошким и техничким решењима и патентима.  Пре свега се током студија поштују принципи етичког кодекса и добре научне праксе у формирању личности које ће се бавити научно истраживачким радом и даљим унапређењем наше науке и образовања.</w:t>
      </w:r>
    </w:p>
    <w:p w14:paraId="2C07598D" w14:textId="77777777" w:rsidR="00560A1E" w:rsidRPr="00560A1E" w:rsidRDefault="00560A1E" w:rsidP="00560A1E">
      <w:pPr>
        <w:pStyle w:val="Default"/>
        <w:spacing w:line="276" w:lineRule="auto"/>
        <w:jc w:val="both"/>
        <w:rPr>
          <w:color w:val="auto"/>
          <w:sz w:val="22"/>
          <w:szCs w:val="22"/>
          <w:lang w:val="sr-Cyrl-RS"/>
        </w:rPr>
      </w:pPr>
    </w:p>
    <w:p w14:paraId="31034AE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Универзитет Метрополитан уписује студентe докторских студија према високим критеријума што показује и досадашњи релативно мали број уписаних студената докторских студија, јер се пре свега захтева висок квалитет кандидата као и самог рада током докторских студија а имајући у виду и потребе нашег друштва у целини. Правила уписа и студирања дефинисани су Правилником о докторским студијама.   </w:t>
      </w:r>
    </w:p>
    <w:p w14:paraId="665CF068" w14:textId="77777777" w:rsidR="00560A1E" w:rsidRPr="00560A1E" w:rsidRDefault="00560A1E" w:rsidP="00560A1E">
      <w:pPr>
        <w:pStyle w:val="Default"/>
        <w:spacing w:line="276" w:lineRule="auto"/>
        <w:jc w:val="both"/>
        <w:rPr>
          <w:color w:val="auto"/>
          <w:sz w:val="22"/>
          <w:szCs w:val="22"/>
          <w:lang w:val="sr-Cyrl-RS"/>
        </w:rPr>
      </w:pPr>
    </w:p>
    <w:p w14:paraId="167FAEFC" w14:textId="77777777" w:rsidR="00560A1E" w:rsidRPr="00560A1E" w:rsidRDefault="00560A1E" w:rsidP="00560A1E">
      <w:pPr>
        <w:pStyle w:val="Default"/>
        <w:spacing w:line="276" w:lineRule="auto"/>
        <w:jc w:val="both"/>
        <w:rPr>
          <w:color w:val="auto"/>
          <w:sz w:val="22"/>
          <w:szCs w:val="22"/>
          <w:lang w:val="sr-Cyrl-RS"/>
        </w:rPr>
      </w:pPr>
      <w:r w:rsidRPr="00560A1E">
        <w:rPr>
          <w:sz w:val="22"/>
          <w:szCs w:val="22"/>
          <w:lang w:val="sr-Cyrl-RS"/>
        </w:rPr>
        <w:t xml:space="preserve">Универзитет Метрополитан непрекидно прати и анализира напредовање студента на доктрским студијама узимајући у обзир напредак остварен у стицању знања и вештина непходан за даљи </w:t>
      </w:r>
      <w:r w:rsidRPr="00560A1E">
        <w:rPr>
          <w:sz w:val="22"/>
          <w:szCs w:val="22"/>
          <w:lang w:val="sr-Cyrl-RS"/>
        </w:rPr>
        <w:lastRenderedPageBreak/>
        <w:t>развој каријере, и напредак у истраживању, и у том циљу унапређује и развија менторски систем као подршку студенту докторских студија.</w:t>
      </w:r>
    </w:p>
    <w:p w14:paraId="3B68ADEC" w14:textId="77777777" w:rsidR="00560A1E" w:rsidRPr="00560A1E" w:rsidRDefault="00560A1E" w:rsidP="00560A1E">
      <w:pPr>
        <w:spacing w:line="276" w:lineRule="auto"/>
        <w:rPr>
          <w:rFonts w:cs="Arial"/>
          <w:lang w:val="sr-Cyrl-RS"/>
        </w:rPr>
      </w:pPr>
    </w:p>
    <w:p w14:paraId="39E50F4D"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Универзитет Метрополитан кроз свој систем избора наставника и система одређивања зарада према резултатима рада у области пре свега научно истраживачког рада прати, критички оцењује и непрекидно подстиче научни, односно уметнички напредак својих наставника.</w:t>
      </w:r>
    </w:p>
    <w:p w14:paraId="2388CB46" w14:textId="77777777" w:rsidR="00560A1E" w:rsidRPr="00560A1E" w:rsidRDefault="00560A1E" w:rsidP="00560A1E">
      <w:pPr>
        <w:spacing w:line="276" w:lineRule="auto"/>
        <w:rPr>
          <w:rFonts w:cs="Arial"/>
          <w:lang w:val="sr-Cyrl-RS"/>
        </w:rPr>
      </w:pPr>
    </w:p>
    <w:p w14:paraId="51EB0F26" w14:textId="77777777" w:rsidR="00560A1E" w:rsidRPr="00560A1E" w:rsidRDefault="00560A1E" w:rsidP="00560A1E">
      <w:pPr>
        <w:pStyle w:val="Default"/>
        <w:spacing w:line="276" w:lineRule="auto"/>
        <w:jc w:val="both"/>
        <w:rPr>
          <w:color w:val="auto"/>
          <w:sz w:val="22"/>
          <w:szCs w:val="22"/>
          <w:u w:val="single"/>
          <w:lang w:val="sr-Cyrl-RS"/>
        </w:rPr>
      </w:pPr>
      <w:r w:rsidRPr="00560A1E">
        <w:rPr>
          <w:color w:val="auto"/>
          <w:sz w:val="22"/>
          <w:szCs w:val="22"/>
          <w:lang w:val="sr-Cyrl-RS"/>
        </w:rPr>
        <w:t xml:space="preserve">Докторске дисертације се смештају у јединствен репозиторијум који је доступан јавности путем интернет странице Универзитета </w:t>
      </w:r>
      <w:hyperlink r:id="rId51" w:history="1">
        <w:r w:rsidRPr="00560A1E">
          <w:rPr>
            <w:rStyle w:val="Hyperlink"/>
            <w:color w:val="auto"/>
            <w:sz w:val="22"/>
            <w:szCs w:val="22"/>
            <w:lang w:val="sr-Cyrl-RS"/>
          </w:rPr>
          <w:t>https://www.metropolitan.ac.rs/doktorske-studije/digitalni-repozitorijum-doktorskih-disertacija/</w:t>
        </w:r>
      </w:hyperlink>
      <w:r w:rsidRPr="00560A1E">
        <w:rPr>
          <w:color w:val="auto"/>
          <w:sz w:val="22"/>
          <w:szCs w:val="22"/>
          <w:lang w:val="sr-Cyrl-RS"/>
        </w:rPr>
        <w:t xml:space="preserve"> </w:t>
      </w:r>
    </w:p>
    <w:p w14:paraId="41B11306" w14:textId="77777777" w:rsidR="00560A1E" w:rsidRPr="00887894" w:rsidRDefault="00560A1E" w:rsidP="00560A1E">
      <w:pPr>
        <w:rPr>
          <w:rFonts w:cs="Arial"/>
          <w:lang w:val="sr-Cyrl-RS"/>
        </w:rPr>
      </w:pPr>
    </w:p>
    <w:p w14:paraId="4133AE70" w14:textId="77777777" w:rsidR="00560A1E" w:rsidRPr="00887894" w:rsidRDefault="00560A1E" w:rsidP="00560A1E">
      <w:pPr>
        <w:autoSpaceDE w:val="0"/>
        <w:autoSpaceDN w:val="0"/>
        <w:adjustRightInd w:val="0"/>
        <w:spacing w:before="0"/>
        <w:rPr>
          <w:rFonts w:cs="Arial"/>
          <w:lang w:val="sr-Cyrl-RS"/>
        </w:rPr>
      </w:pPr>
    </w:p>
    <w:p w14:paraId="76B7CFAF" w14:textId="0B548710" w:rsidR="00560A1E" w:rsidRPr="00560A1E" w:rsidRDefault="00560A1E" w:rsidP="00560A1E">
      <w:pPr>
        <w:rPr>
          <w:rFonts w:cs="Arial"/>
          <w:b/>
          <w:lang w:val="sr-Cyrl-RS"/>
        </w:rPr>
      </w:pPr>
      <w:r w:rsidRPr="00560A1E">
        <w:rPr>
          <w:rFonts w:cs="Arial"/>
          <w:b/>
          <w:lang w:val="sr-Cyrl-RS"/>
        </w:rPr>
        <w:t>б) Процена исупуњености стандарда 1</w:t>
      </w:r>
      <w:r w:rsidR="0065136A">
        <w:rPr>
          <w:rFonts w:cs="Arial"/>
          <w:b/>
          <w:lang w:val="sr-Cyrl-RS"/>
        </w:rPr>
        <w:t>5</w:t>
      </w:r>
      <w:r w:rsidRPr="00560A1E">
        <w:rPr>
          <w:rFonts w:cs="Arial"/>
          <w:b/>
          <w:lang w:val="sr-Cyrl-RS"/>
        </w:rPr>
        <w:t xml:space="preserve"> (SWOT анализа)</w:t>
      </w:r>
    </w:p>
    <w:p w14:paraId="04A753FB" w14:textId="77777777" w:rsidR="00560A1E" w:rsidRPr="00887894" w:rsidRDefault="00560A1E" w:rsidP="00560A1E">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24D6AC6" w14:textId="77777777" w:rsidR="00560A1E" w:rsidRPr="00887894" w:rsidRDefault="00560A1E" w:rsidP="00560A1E">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765"/>
        <w:gridCol w:w="5130"/>
      </w:tblGrid>
      <w:tr w:rsidR="00560A1E" w:rsidRPr="00887894" w14:paraId="5C31B706" w14:textId="77777777" w:rsidTr="00560A1E">
        <w:tc>
          <w:tcPr>
            <w:tcW w:w="4765" w:type="dxa"/>
            <w:shd w:val="clear" w:color="auto" w:fill="E7E6E6" w:themeFill="background2"/>
          </w:tcPr>
          <w:p w14:paraId="0F05F650" w14:textId="77777777" w:rsidR="00560A1E" w:rsidRPr="00887894" w:rsidRDefault="00560A1E"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130" w:type="dxa"/>
            <w:shd w:val="clear" w:color="auto" w:fill="E7E6E6" w:themeFill="background2"/>
          </w:tcPr>
          <w:p w14:paraId="72C7205E" w14:textId="77777777" w:rsidR="00560A1E" w:rsidRPr="00887894" w:rsidRDefault="00560A1E"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560A1E" w:rsidRPr="00AD759E" w14:paraId="02E523D0" w14:textId="77777777" w:rsidTr="00560A1E">
        <w:tc>
          <w:tcPr>
            <w:tcW w:w="4765" w:type="dxa"/>
          </w:tcPr>
          <w:p w14:paraId="7A474B33" w14:textId="77777777" w:rsidR="00560A1E" w:rsidRPr="00887894" w:rsidRDefault="00560A1E" w:rsidP="00C55EEC">
            <w:pPr>
              <w:pStyle w:val="Default"/>
              <w:ind w:left="380"/>
              <w:rPr>
                <w:color w:val="auto"/>
                <w:sz w:val="22"/>
                <w:szCs w:val="22"/>
                <w:lang w:val="sr-Cyrl-RS"/>
              </w:rPr>
            </w:pPr>
          </w:p>
          <w:p w14:paraId="1C1CE48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1B78ED56"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Наставни планови студијских програма су научно утемељени и у потпуности усклађени са Стандардима за акредитацију студијских програма +++</w:t>
            </w:r>
          </w:p>
          <w:p w14:paraId="0935B63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Боља комуникација са наставницима, рад у мањим групама, итд.+++</w:t>
            </w:r>
          </w:p>
          <w:p w14:paraId="6C9D0C43"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FEC58D4"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 xml:space="preserve">За извођење студијских програма обезбеђени су одговарајући људски, просторни, технички, библиотечки, информатички и други ресурси, примерени карактерима студијских програма и предвиђеном броју студената; </w:t>
            </w:r>
          </w:p>
          <w:p w14:paraId="0918ABD7" w14:textId="5ED38EF2" w:rsidR="00560A1E"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Студентима је омогућено учешће у обезбеђењу и провери квалитета студијских програма</w:t>
            </w:r>
          </w:p>
          <w:p w14:paraId="751FD249" w14:textId="60D3201F" w:rsidR="00560A1E" w:rsidRDefault="00560A1E" w:rsidP="00560A1E">
            <w:pPr>
              <w:pStyle w:val="Default"/>
              <w:rPr>
                <w:color w:val="auto"/>
                <w:sz w:val="20"/>
                <w:szCs w:val="20"/>
                <w:lang w:val="sr-Cyrl-RS"/>
              </w:rPr>
            </w:pPr>
          </w:p>
          <w:p w14:paraId="03217E7F" w14:textId="77777777" w:rsidR="00560A1E" w:rsidRDefault="00560A1E" w:rsidP="007D14CA">
            <w:pPr>
              <w:pStyle w:val="Default"/>
              <w:rPr>
                <w:color w:val="auto"/>
                <w:sz w:val="20"/>
                <w:szCs w:val="20"/>
                <w:lang w:val="sr-Cyrl-RS"/>
              </w:rPr>
            </w:pPr>
          </w:p>
          <w:p w14:paraId="5AF06A88" w14:textId="77777777" w:rsidR="007D14CA" w:rsidRDefault="007D14CA" w:rsidP="007D14CA">
            <w:pPr>
              <w:pStyle w:val="Default"/>
              <w:rPr>
                <w:color w:val="auto"/>
                <w:sz w:val="20"/>
                <w:szCs w:val="20"/>
                <w:lang w:val="sr-Cyrl-RS"/>
              </w:rPr>
            </w:pPr>
          </w:p>
          <w:p w14:paraId="5F437351" w14:textId="77777777" w:rsidR="007D14CA" w:rsidRDefault="007D14CA" w:rsidP="007D14CA">
            <w:pPr>
              <w:pStyle w:val="Default"/>
              <w:rPr>
                <w:color w:val="auto"/>
                <w:sz w:val="20"/>
                <w:szCs w:val="20"/>
                <w:lang w:val="sr-Cyrl-RS"/>
              </w:rPr>
            </w:pPr>
          </w:p>
          <w:p w14:paraId="101359AB" w14:textId="77777777" w:rsidR="007D14CA" w:rsidRDefault="007D14CA" w:rsidP="007D14CA">
            <w:pPr>
              <w:pStyle w:val="Default"/>
              <w:rPr>
                <w:color w:val="auto"/>
                <w:sz w:val="20"/>
                <w:szCs w:val="20"/>
                <w:lang w:val="sr-Cyrl-RS"/>
              </w:rPr>
            </w:pPr>
          </w:p>
          <w:p w14:paraId="7816BDF0" w14:textId="77777777" w:rsidR="007D14CA" w:rsidRDefault="007D14CA" w:rsidP="007D14CA">
            <w:pPr>
              <w:pStyle w:val="Default"/>
              <w:rPr>
                <w:color w:val="auto"/>
                <w:sz w:val="20"/>
                <w:szCs w:val="20"/>
                <w:lang w:val="sr-Cyrl-RS"/>
              </w:rPr>
            </w:pPr>
          </w:p>
          <w:p w14:paraId="58689D43" w14:textId="77777777" w:rsidR="007D14CA" w:rsidRDefault="007D14CA" w:rsidP="007D14CA">
            <w:pPr>
              <w:pStyle w:val="Default"/>
              <w:rPr>
                <w:color w:val="auto"/>
                <w:sz w:val="20"/>
                <w:szCs w:val="20"/>
                <w:lang w:val="sr-Cyrl-RS"/>
              </w:rPr>
            </w:pPr>
          </w:p>
          <w:p w14:paraId="2276A1CE" w14:textId="77777777" w:rsidR="007D14CA" w:rsidRDefault="007D14CA" w:rsidP="007D14CA">
            <w:pPr>
              <w:pStyle w:val="Default"/>
              <w:rPr>
                <w:color w:val="auto"/>
                <w:sz w:val="20"/>
                <w:szCs w:val="20"/>
                <w:lang w:val="sr-Cyrl-RS"/>
              </w:rPr>
            </w:pPr>
          </w:p>
          <w:p w14:paraId="38ADB2CA" w14:textId="77777777" w:rsidR="007D14CA" w:rsidRDefault="007D14CA" w:rsidP="007D14CA">
            <w:pPr>
              <w:pStyle w:val="Default"/>
              <w:rPr>
                <w:color w:val="auto"/>
                <w:sz w:val="20"/>
                <w:szCs w:val="20"/>
                <w:lang w:val="sr-Cyrl-RS"/>
              </w:rPr>
            </w:pPr>
          </w:p>
          <w:p w14:paraId="1284FD06" w14:textId="3C2A2A83" w:rsidR="007D14CA" w:rsidRPr="00887894" w:rsidRDefault="007D14CA" w:rsidP="007D14CA">
            <w:pPr>
              <w:pStyle w:val="Default"/>
              <w:rPr>
                <w:i/>
                <w:sz w:val="20"/>
                <w:szCs w:val="20"/>
                <w:lang w:val="sr-Cyrl-RS"/>
              </w:rPr>
            </w:pPr>
          </w:p>
        </w:tc>
        <w:tc>
          <w:tcPr>
            <w:tcW w:w="5130" w:type="dxa"/>
          </w:tcPr>
          <w:p w14:paraId="31B744B5" w14:textId="77777777" w:rsidR="00560A1E" w:rsidRPr="00560A1E" w:rsidRDefault="00560A1E" w:rsidP="00560A1E">
            <w:pPr>
              <w:pStyle w:val="ListParagraph"/>
              <w:ind w:left="380"/>
              <w:rPr>
                <w:rFonts w:cs="Arial"/>
                <w:i/>
                <w:sz w:val="18"/>
                <w:szCs w:val="18"/>
                <w:lang w:val="sr-Cyrl-RS"/>
              </w:rPr>
            </w:pPr>
          </w:p>
          <w:p w14:paraId="12EB7F36" w14:textId="0151946A" w:rsidR="00560A1E" w:rsidRPr="00887894" w:rsidRDefault="00560A1E" w:rsidP="004B37F9">
            <w:pPr>
              <w:pStyle w:val="ListParagraph"/>
              <w:numPr>
                <w:ilvl w:val="0"/>
                <w:numId w:val="69"/>
              </w:numPr>
              <w:ind w:left="380"/>
              <w:rPr>
                <w:rFonts w:cs="Arial"/>
                <w:i/>
                <w:sz w:val="18"/>
                <w:szCs w:val="18"/>
                <w:lang w:val="sr-Cyrl-RS"/>
              </w:rPr>
            </w:pPr>
            <w:r w:rsidRPr="00887894">
              <w:rPr>
                <w:rFonts w:cs="Arial"/>
                <w:sz w:val="20"/>
                <w:szCs w:val="20"/>
                <w:lang w:val="sr-Cyrl-RS"/>
              </w:rPr>
              <w:t>Недовољно учествовање студената у раду на пројектима Универзитета ++</w:t>
            </w:r>
          </w:p>
          <w:p w14:paraId="6F7BFEA6" w14:textId="77777777" w:rsidR="00560A1E" w:rsidRPr="00887894" w:rsidRDefault="00560A1E" w:rsidP="004B37F9">
            <w:pPr>
              <w:pStyle w:val="ListParagraph"/>
              <w:numPr>
                <w:ilvl w:val="0"/>
                <w:numId w:val="69"/>
              </w:numPr>
              <w:ind w:left="380"/>
              <w:rPr>
                <w:rFonts w:cs="Arial"/>
                <w:i/>
                <w:sz w:val="20"/>
                <w:szCs w:val="20"/>
                <w:lang w:val="sr-Cyrl-RS"/>
              </w:rPr>
            </w:pPr>
            <w:r w:rsidRPr="00887894">
              <w:rPr>
                <w:rFonts w:cs="Arial"/>
                <w:sz w:val="20"/>
                <w:szCs w:val="20"/>
                <w:lang w:val="sr-Cyrl-RS"/>
              </w:rPr>
              <w:t>Мали број студената на докторским студијама ++</w:t>
            </w:r>
          </w:p>
        </w:tc>
      </w:tr>
      <w:tr w:rsidR="00560A1E" w:rsidRPr="00887894" w14:paraId="376DC5BC" w14:textId="77777777" w:rsidTr="00560A1E">
        <w:tc>
          <w:tcPr>
            <w:tcW w:w="4765" w:type="dxa"/>
            <w:shd w:val="clear" w:color="auto" w:fill="E7E6E6" w:themeFill="background2"/>
          </w:tcPr>
          <w:p w14:paraId="2B9B9FA1" w14:textId="77777777" w:rsidR="00560A1E" w:rsidRPr="00887894" w:rsidRDefault="00560A1E"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130" w:type="dxa"/>
            <w:shd w:val="clear" w:color="auto" w:fill="E7E6E6" w:themeFill="background2"/>
          </w:tcPr>
          <w:p w14:paraId="0C47BEC2" w14:textId="77777777" w:rsidR="00560A1E" w:rsidRPr="00887894" w:rsidRDefault="00560A1E"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560A1E" w:rsidRPr="00AD759E" w14:paraId="494BE641" w14:textId="77777777" w:rsidTr="00560A1E">
        <w:trPr>
          <w:trHeight w:val="2213"/>
        </w:trPr>
        <w:tc>
          <w:tcPr>
            <w:tcW w:w="4765" w:type="dxa"/>
          </w:tcPr>
          <w:p w14:paraId="612649E1" w14:textId="77777777" w:rsidR="00560A1E" w:rsidRDefault="00560A1E" w:rsidP="00560A1E">
            <w:pPr>
              <w:pStyle w:val="NoSpacing"/>
              <w:rPr>
                <w:lang w:val="sr-Cyrl-RS"/>
              </w:rPr>
            </w:pPr>
          </w:p>
          <w:p w14:paraId="09478C0D" w14:textId="00809D7C" w:rsidR="00560A1E" w:rsidRPr="00887894" w:rsidRDefault="00560A1E" w:rsidP="004B37F9">
            <w:pPr>
              <w:pStyle w:val="ListParagraph"/>
              <w:numPr>
                <w:ilvl w:val="0"/>
                <w:numId w:val="70"/>
              </w:numPr>
              <w:ind w:left="380"/>
              <w:rPr>
                <w:rFonts w:cs="Arial"/>
                <w:iCs/>
                <w:sz w:val="20"/>
                <w:szCs w:val="20"/>
                <w:lang w:val="sr-Cyrl-RS"/>
              </w:rPr>
            </w:pPr>
            <w:r w:rsidRPr="00887894">
              <w:rPr>
                <w:rFonts w:cs="Arial"/>
                <w:iCs/>
                <w:sz w:val="20"/>
                <w:szCs w:val="20"/>
                <w:lang w:val="sr-Cyrl-RS"/>
              </w:rPr>
              <w:t>Повећање броја уписа студената докторским студија путем стипендија или ангажовања у настави ++</w:t>
            </w:r>
          </w:p>
          <w:p w14:paraId="18D47E88" w14:textId="77777777" w:rsidR="00560A1E" w:rsidRPr="00887894" w:rsidRDefault="00560A1E" w:rsidP="004B37F9">
            <w:pPr>
              <w:pStyle w:val="ListParagraph"/>
              <w:numPr>
                <w:ilvl w:val="0"/>
                <w:numId w:val="70"/>
              </w:numPr>
              <w:ind w:left="380"/>
              <w:rPr>
                <w:rFonts w:cs="Arial"/>
                <w:i/>
                <w:sz w:val="20"/>
                <w:szCs w:val="20"/>
                <w:lang w:val="sr-Cyrl-RS"/>
              </w:rPr>
            </w:pPr>
            <w:r w:rsidRPr="00887894">
              <w:rPr>
                <w:rFonts w:cs="Arial"/>
                <w:iCs/>
                <w:sz w:val="20"/>
                <w:szCs w:val="20"/>
                <w:lang w:val="sr-Cyrl-RS"/>
              </w:rPr>
              <w:t>Могућност успостављања сарадња са страним високошколским установа у области докторских студија++</w:t>
            </w:r>
          </w:p>
        </w:tc>
        <w:tc>
          <w:tcPr>
            <w:tcW w:w="5130" w:type="dxa"/>
          </w:tcPr>
          <w:p w14:paraId="59480608" w14:textId="77777777" w:rsidR="00560A1E" w:rsidRDefault="00560A1E" w:rsidP="00560A1E">
            <w:pPr>
              <w:pStyle w:val="Default"/>
              <w:ind w:left="380"/>
              <w:rPr>
                <w:color w:val="auto"/>
                <w:sz w:val="20"/>
                <w:szCs w:val="20"/>
                <w:lang w:val="sr-Cyrl-RS"/>
              </w:rPr>
            </w:pPr>
          </w:p>
          <w:p w14:paraId="2B06D68A" w14:textId="00A51CA1"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Појава нових конкурената на тржишту рада са бољим условима студирања +++</w:t>
            </w:r>
          </w:p>
          <w:p w14:paraId="40612946" w14:textId="77777777"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Бољи услови студирања у иностраним државама доводе до мањег броја уписаних студената ++</w:t>
            </w:r>
          </w:p>
          <w:p w14:paraId="6A7944A9" w14:textId="77777777" w:rsidR="00560A1E" w:rsidRPr="00887894" w:rsidRDefault="00560A1E" w:rsidP="00C55EEC">
            <w:pPr>
              <w:ind w:left="380"/>
              <w:rPr>
                <w:rFonts w:cs="Arial"/>
                <w:i/>
                <w:sz w:val="20"/>
                <w:szCs w:val="20"/>
                <w:lang w:val="sr-Cyrl-RS"/>
              </w:rPr>
            </w:pPr>
          </w:p>
        </w:tc>
      </w:tr>
    </w:tbl>
    <w:p w14:paraId="7FCD23CD" w14:textId="77777777" w:rsidR="00560A1E" w:rsidRPr="00887894" w:rsidRDefault="00560A1E" w:rsidP="00560A1E">
      <w:pPr>
        <w:rPr>
          <w:rFonts w:cs="Arial"/>
          <w:bCs/>
          <w:sz w:val="20"/>
          <w:szCs w:val="20"/>
          <w:lang w:val="sr-Cyrl-RS"/>
        </w:rPr>
      </w:pPr>
    </w:p>
    <w:p w14:paraId="7BE367A8" w14:textId="77777777" w:rsidR="00560A1E" w:rsidRPr="00560A1E" w:rsidRDefault="00560A1E" w:rsidP="00560A1E">
      <w:pPr>
        <w:rPr>
          <w:rFonts w:cs="Arial"/>
          <w:b/>
          <w:lang w:val="sr-Cyrl-RS"/>
        </w:rPr>
      </w:pPr>
      <w:r w:rsidRPr="00560A1E">
        <w:rPr>
          <w:rFonts w:cs="Arial"/>
          <w:b/>
          <w:lang w:val="sr-Cyrl-RS"/>
        </w:rPr>
        <w:t>ц) Предлог мера и активности за унапређење квалитета стандарда 15</w:t>
      </w:r>
    </w:p>
    <w:p w14:paraId="5E0C7F5B" w14:textId="77777777" w:rsidR="00560A1E" w:rsidRPr="00887894" w:rsidRDefault="00560A1E" w:rsidP="00560A1E">
      <w:pPr>
        <w:pStyle w:val="Default"/>
        <w:spacing w:after="120"/>
        <w:jc w:val="both"/>
        <w:rPr>
          <w:color w:val="auto"/>
          <w:sz w:val="22"/>
          <w:szCs w:val="22"/>
          <w:lang w:val="sr-Cyrl-RS"/>
        </w:rPr>
      </w:pPr>
    </w:p>
    <w:p w14:paraId="207EB27B"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Континуирано унапређивати и побољшавати докторске студијске програме праћењем трендова у високом образовању</w:t>
      </w:r>
    </w:p>
    <w:p w14:paraId="3791EC28"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Унапређивати комуникационе вештине студената</w:t>
      </w:r>
    </w:p>
    <w:p w14:paraId="741D7B57"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2A11BD61"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 xml:space="preserve">Контролисати материјале који се проучавају на предметима на докторским студијама </w:t>
      </w:r>
    </w:p>
    <w:p w14:paraId="059B06FC" w14:textId="77777777" w:rsidR="00560A1E" w:rsidRPr="00887894" w:rsidRDefault="00560A1E" w:rsidP="00560A1E">
      <w:pPr>
        <w:rPr>
          <w:rFonts w:cs="Arial"/>
          <w:bCs/>
          <w:sz w:val="20"/>
          <w:szCs w:val="20"/>
          <w:lang w:val="sr-Cyrl-RS"/>
        </w:rPr>
      </w:pPr>
    </w:p>
    <w:p w14:paraId="2767B5BC" w14:textId="77777777" w:rsidR="00560A1E" w:rsidRPr="00887894" w:rsidRDefault="00560A1E" w:rsidP="00560A1E">
      <w:pPr>
        <w:rPr>
          <w:rFonts w:cs="Arial"/>
          <w:b/>
          <w:lang w:val="sr-Cyrl-RS"/>
        </w:rPr>
      </w:pPr>
      <w:r w:rsidRPr="00887894">
        <w:rPr>
          <w:rFonts w:cs="Arial"/>
          <w:b/>
          <w:lang w:val="sr-Cyrl-RS"/>
        </w:rPr>
        <w:t>д) Показатељи и прилози за стандард 15</w:t>
      </w:r>
    </w:p>
    <w:p w14:paraId="50B3AC03" w14:textId="77777777" w:rsidR="00560A1E" w:rsidRPr="00887894" w:rsidRDefault="00560A1E" w:rsidP="00560A1E">
      <w:pPr>
        <w:rPr>
          <w:rFonts w:cs="Arial"/>
          <w:bCs/>
          <w:sz w:val="20"/>
          <w:szCs w:val="20"/>
          <w:lang w:val="sr-Cyrl-RS"/>
        </w:rPr>
      </w:pPr>
    </w:p>
    <w:p w14:paraId="17DACA35" w14:textId="39A83273" w:rsidR="00560A1E" w:rsidRPr="00887894" w:rsidRDefault="001234FC" w:rsidP="00560A1E">
      <w:pPr>
        <w:suppressAutoHyphens/>
        <w:spacing w:before="0"/>
        <w:rPr>
          <w:rFonts w:cs="Arial"/>
          <w:bCs/>
          <w:lang w:val="sr-Cyrl-RS"/>
        </w:rPr>
      </w:pPr>
      <w:hyperlink r:id="rId52" w:history="1">
        <w:r w:rsidR="00560A1E" w:rsidRPr="0044205F">
          <w:rPr>
            <w:rStyle w:val="Hyperlink"/>
            <w:rFonts w:cs="Arial"/>
            <w:b/>
            <w:lang w:val="sr-Cyrl-RS"/>
          </w:rPr>
          <w:t>Табела 15.1</w:t>
        </w:r>
      </w:hyperlink>
      <w:r w:rsidR="00560A1E" w:rsidRPr="00560A1E">
        <w:rPr>
          <w:rFonts w:cs="Arial"/>
          <w:b/>
          <w:lang w:val="sr-Cyrl-RS"/>
        </w:rPr>
        <w:t>.</w:t>
      </w:r>
      <w:r w:rsidR="00560A1E" w:rsidRPr="00887894">
        <w:rPr>
          <w:rFonts w:cs="Arial"/>
          <w:bCs/>
          <w:lang w:val="sr-Cyrl-RS"/>
        </w:rPr>
        <w:t xml:space="preserve"> Списак свих акредитовани</w:t>
      </w:r>
      <w:r w:rsidR="00560A1E">
        <w:rPr>
          <w:rFonts w:cs="Arial"/>
          <w:bCs/>
          <w:lang w:val="sr-Cyrl-RS"/>
        </w:rPr>
        <w:t>х</w:t>
      </w:r>
      <w:r w:rsidR="00560A1E" w:rsidRPr="00887894">
        <w:rPr>
          <w:rFonts w:cs="Arial"/>
          <w:bCs/>
          <w:lang w:val="sr-Cyrl-RS"/>
        </w:rPr>
        <w:t xml:space="preserve"> студијских програма докторских студија,</w:t>
      </w:r>
    </w:p>
    <w:p w14:paraId="41268D66" w14:textId="491F987C" w:rsidR="00560A1E" w:rsidRDefault="00560A1E" w:rsidP="00337C4F">
      <w:pPr>
        <w:pStyle w:val="NoSpacing"/>
        <w:rPr>
          <w:lang w:val="sr-Cyrl-RS"/>
        </w:rPr>
      </w:pPr>
    </w:p>
    <w:p w14:paraId="79695365" w14:textId="1CD0D8D3" w:rsidR="00560A1E" w:rsidRPr="00887894" w:rsidRDefault="00560A1E" w:rsidP="00560A1E">
      <w:pPr>
        <w:suppressAutoHyphens/>
        <w:spacing w:before="0"/>
        <w:rPr>
          <w:rFonts w:cs="Arial"/>
          <w:bCs/>
          <w:lang w:val="sr-Cyrl-RS"/>
        </w:rPr>
      </w:pPr>
      <w:r w:rsidRPr="00560A1E">
        <w:rPr>
          <w:rFonts w:cs="Arial"/>
          <w:b/>
          <w:lang w:val="sr-Cyrl-RS"/>
        </w:rPr>
        <w:t>Табела 15.2.</w:t>
      </w:r>
      <w:r w:rsidRPr="00887894">
        <w:rPr>
          <w:rFonts w:cs="Arial"/>
          <w:bCs/>
          <w:lang w:val="sr-Cyrl-RS"/>
        </w:rPr>
        <w:t xml:space="preserve"> Списак организационих јединица, које се баве уједначавањем квалитета свих докторских студија на високошколској установи ( Савет докторских студија, докторска школа... )</w:t>
      </w:r>
    </w:p>
    <w:p w14:paraId="58B1440C" w14:textId="77777777" w:rsidR="00560A1E" w:rsidRPr="00887894" w:rsidRDefault="00560A1E" w:rsidP="00560A1E">
      <w:pPr>
        <w:suppressAutoHyphens/>
        <w:spacing w:before="0"/>
        <w:rPr>
          <w:rFonts w:cs="Arial"/>
          <w:bCs/>
          <w:lang w:val="sr-Cyrl-RS"/>
        </w:rPr>
      </w:pPr>
    </w:p>
    <w:p w14:paraId="238C7207" w14:textId="77777777" w:rsidR="00560A1E" w:rsidRPr="00887894" w:rsidRDefault="00560A1E" w:rsidP="00560A1E">
      <w:pPr>
        <w:suppressAutoHyphens/>
        <w:spacing w:before="0"/>
        <w:rPr>
          <w:rFonts w:cs="Arial"/>
          <w:bCs/>
          <w:lang w:val="sr-Cyrl-RS"/>
        </w:rPr>
      </w:pPr>
      <w:r w:rsidRPr="00560A1E">
        <w:rPr>
          <w:rFonts w:cs="Arial"/>
          <w:b/>
          <w:lang w:val="sr-Cyrl-RS"/>
        </w:rPr>
        <w:t>Табела  15.3.</w:t>
      </w:r>
      <w:r w:rsidRPr="00887894">
        <w:rPr>
          <w:rFonts w:cs="Arial"/>
          <w:bCs/>
          <w:lang w:val="sr-Cyrl-RS"/>
        </w:rPr>
        <w:t xml:space="preserve"> Списак чланова организационих јединица за квалитет докторских студија високошколске установе</w:t>
      </w:r>
    </w:p>
    <w:p w14:paraId="35ED8E55" w14:textId="77777777" w:rsidR="00560A1E" w:rsidRPr="00887894" w:rsidRDefault="00560A1E" w:rsidP="00337C4F">
      <w:pPr>
        <w:pStyle w:val="NoSpacing"/>
        <w:spacing w:line="276" w:lineRule="auto"/>
        <w:rPr>
          <w:lang w:val="sr-Cyrl-RS"/>
        </w:rPr>
      </w:pPr>
    </w:p>
    <w:p w14:paraId="757A12DD" w14:textId="73CAD2FC" w:rsidR="00560A1E" w:rsidRDefault="001234FC" w:rsidP="00337C4F">
      <w:pPr>
        <w:pStyle w:val="NoSpacing"/>
        <w:spacing w:line="276" w:lineRule="auto"/>
        <w:rPr>
          <w:lang w:val="sr-Cyrl-RS"/>
        </w:rPr>
      </w:pPr>
      <w:hyperlink r:id="rId53" w:history="1">
        <w:r w:rsidR="00560A1E" w:rsidRPr="0044205F">
          <w:rPr>
            <w:rStyle w:val="Hyperlink"/>
            <w:b/>
            <w:lang w:val="sr-Cyrl-RS"/>
          </w:rPr>
          <w:t>Прилог 15.1</w:t>
        </w:r>
      </w:hyperlink>
      <w:r w:rsidR="00560A1E" w:rsidRPr="00887894">
        <w:rPr>
          <w:lang w:val="sr-Cyrl-RS"/>
        </w:rPr>
        <w:t xml:space="preserve"> Правилник докторских студија</w:t>
      </w:r>
    </w:p>
    <w:p w14:paraId="6FCD8968" w14:textId="77777777" w:rsidR="00337C4F" w:rsidRPr="00887894" w:rsidRDefault="00337C4F" w:rsidP="00337C4F">
      <w:pPr>
        <w:pStyle w:val="NoSpacing"/>
        <w:spacing w:line="276" w:lineRule="auto"/>
        <w:rPr>
          <w:lang w:val="sr-Cyrl-RS"/>
        </w:rPr>
      </w:pPr>
    </w:p>
    <w:p w14:paraId="6732AD22" w14:textId="4C33B1CE" w:rsidR="00560A1E" w:rsidRPr="00887894" w:rsidRDefault="001234FC" w:rsidP="00337C4F">
      <w:pPr>
        <w:pStyle w:val="NoSpacing"/>
        <w:spacing w:line="276" w:lineRule="auto"/>
        <w:rPr>
          <w:lang w:val="sr-Cyrl-RS"/>
        </w:rPr>
      </w:pPr>
      <w:hyperlink r:id="rId54" w:history="1">
        <w:r w:rsidR="00560A1E" w:rsidRPr="0044205F">
          <w:rPr>
            <w:rStyle w:val="Hyperlink"/>
            <w:b/>
            <w:lang w:val="sr-Cyrl-RS"/>
          </w:rPr>
          <w:t>Прилог 15.2</w:t>
        </w:r>
      </w:hyperlink>
      <w:r w:rsidR="00560A1E" w:rsidRPr="00887894">
        <w:rPr>
          <w:lang w:val="sr-Cyrl-RS"/>
        </w:rPr>
        <w:t xml:space="preserve"> Извод из Статута који регулише докторске студије</w:t>
      </w:r>
    </w:p>
    <w:p w14:paraId="6C3055A5" w14:textId="77777777" w:rsidR="00337C4F" w:rsidRPr="00592338" w:rsidRDefault="00337C4F" w:rsidP="00337C4F">
      <w:pPr>
        <w:pStyle w:val="NoSpacing"/>
        <w:rPr>
          <w:lang w:val="sr-Cyrl-RS"/>
        </w:rPr>
      </w:pPr>
    </w:p>
    <w:p w14:paraId="1E28CD24" w14:textId="3B1D4016" w:rsidR="00560A1E" w:rsidRPr="00887894" w:rsidRDefault="00560A1E" w:rsidP="00337C4F">
      <w:pPr>
        <w:pStyle w:val="NoSpacing"/>
        <w:spacing w:line="276" w:lineRule="auto"/>
        <w:rPr>
          <w:lang w:val="sr-Cyrl-RS"/>
        </w:rPr>
      </w:pPr>
      <w:r w:rsidRPr="00887894">
        <w:rPr>
          <w:b/>
          <w:lang w:val="sr-Cyrl-RS"/>
        </w:rPr>
        <w:t>Прилог 15.3</w:t>
      </w:r>
      <w:r w:rsidRPr="00887894">
        <w:rPr>
          <w:lang w:val="sr-Cyrl-RS"/>
        </w:rPr>
        <w:t xml:space="preserve"> Правилник о раду докторске школе</w:t>
      </w:r>
    </w:p>
    <w:p w14:paraId="1A8469E2" w14:textId="77777777" w:rsidR="00337C4F" w:rsidRPr="00592338" w:rsidRDefault="00337C4F" w:rsidP="00337C4F">
      <w:pPr>
        <w:pStyle w:val="NoSpacing"/>
        <w:rPr>
          <w:lang w:val="sr-Cyrl-RS"/>
        </w:rPr>
      </w:pPr>
    </w:p>
    <w:p w14:paraId="1E52A51D" w14:textId="704170E2" w:rsidR="00560A1E" w:rsidRPr="00887894" w:rsidRDefault="001234FC" w:rsidP="00337C4F">
      <w:pPr>
        <w:pStyle w:val="NoSpacing"/>
        <w:spacing w:line="276" w:lineRule="auto"/>
        <w:rPr>
          <w:lang w:val="sr-Cyrl-RS"/>
        </w:rPr>
      </w:pPr>
      <w:hyperlink r:id="rId55" w:history="1">
        <w:r w:rsidR="00560A1E" w:rsidRPr="0044205F">
          <w:rPr>
            <w:rStyle w:val="Hyperlink"/>
            <w:b/>
            <w:lang w:val="sr-Cyrl-RS"/>
          </w:rPr>
          <w:t>Прилог 15.4</w:t>
        </w:r>
      </w:hyperlink>
      <w:r w:rsidR="00560A1E" w:rsidRPr="00887894">
        <w:rPr>
          <w:lang w:val="sr-Cyrl-RS"/>
        </w:rPr>
        <w:t xml:space="preserve"> Правилник о избору ментора</w:t>
      </w:r>
    </w:p>
    <w:p w14:paraId="4EC740AC" w14:textId="77777777" w:rsidR="00337C4F" w:rsidRPr="00592338" w:rsidRDefault="00337C4F" w:rsidP="00337C4F">
      <w:pPr>
        <w:pStyle w:val="NoSpacing"/>
        <w:rPr>
          <w:lang w:val="sr-Cyrl-RS"/>
        </w:rPr>
      </w:pPr>
    </w:p>
    <w:p w14:paraId="7AEB3743" w14:textId="2F32AEFC" w:rsidR="00537D7E" w:rsidRPr="00B378A7" w:rsidRDefault="001234FC" w:rsidP="00B378A7">
      <w:pPr>
        <w:pStyle w:val="NoSpacing"/>
        <w:spacing w:line="276" w:lineRule="auto"/>
        <w:rPr>
          <w:sz w:val="24"/>
          <w:lang w:val="sr-Cyrl-RS"/>
        </w:rPr>
        <w:sectPr w:rsidR="00537D7E" w:rsidRPr="00B378A7" w:rsidSect="00C60E53">
          <w:headerReference w:type="default" r:id="rId56"/>
          <w:footerReference w:type="default" r:id="rId57"/>
          <w:pgSz w:w="11910" w:h="16840"/>
          <w:pgMar w:top="1420" w:right="600" w:bottom="900" w:left="1080" w:header="0" w:footer="300" w:gutter="0"/>
          <w:cols w:space="720"/>
        </w:sectPr>
      </w:pPr>
      <w:hyperlink r:id="rId58" w:history="1">
        <w:r w:rsidR="00560A1E" w:rsidRPr="0044205F">
          <w:rPr>
            <w:rStyle w:val="Hyperlink"/>
            <w:b/>
            <w:lang w:val="sr-Cyrl-RS"/>
          </w:rPr>
          <w:t>Прилог 15.5</w:t>
        </w:r>
      </w:hyperlink>
      <w:bookmarkStart w:id="17" w:name="_GoBack"/>
      <w:bookmarkEnd w:id="17"/>
      <w:r w:rsidR="00560A1E" w:rsidRPr="00887894">
        <w:rPr>
          <w:lang w:val="sr-Cyrl-RS"/>
        </w:rPr>
        <w:t xml:space="preserve"> Поступак израде и одбране докторске дисертације односно  </w:t>
      </w:r>
      <w:r w:rsidR="00B378A7">
        <w:rPr>
          <w:lang w:val="sr-Cyrl-RS"/>
        </w:rPr>
        <w:t>докторског уметничког пројекта</w:t>
      </w:r>
    </w:p>
    <w:p w14:paraId="6CA0070C" w14:textId="75FC764B" w:rsidR="00284811" w:rsidRPr="00887894" w:rsidRDefault="00284811" w:rsidP="0065136A">
      <w:pPr>
        <w:spacing w:before="0"/>
        <w:rPr>
          <w:rFonts w:cs="Arial"/>
          <w:lang w:val="sr-Cyrl-RS"/>
        </w:rPr>
      </w:pPr>
    </w:p>
    <w:sectPr w:rsidR="00284811" w:rsidRPr="00887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72A0" w14:textId="77777777" w:rsidR="001A59A9" w:rsidRDefault="001A59A9" w:rsidP="001F77D5">
      <w:pPr>
        <w:spacing w:before="0"/>
      </w:pPr>
      <w:r>
        <w:separator/>
      </w:r>
    </w:p>
  </w:endnote>
  <w:endnote w:type="continuationSeparator" w:id="0">
    <w:p w14:paraId="054CE7B4" w14:textId="77777777" w:rsidR="001A59A9" w:rsidRDefault="001A59A9"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6181" w14:textId="520B1C0B" w:rsidR="001A59A9" w:rsidRPr="00974406" w:rsidRDefault="00D3101C" w:rsidP="00C60E53">
    <w:pPr>
      <w:pStyle w:val="Footer"/>
      <w:ind w:right="71"/>
      <w:rPr>
        <w:sz w:val="16"/>
        <w:szCs w:val="16"/>
        <w:lang w:val="sr-Cyrl-CS"/>
      </w:rPr>
    </w:pPr>
    <w:r>
      <w:rPr>
        <w:noProof/>
        <w:lang w:val="sr-Cyrl-RS" w:eastAsia="sr-Cyrl-RS"/>
      </w:rPr>
      <mc:AlternateContent>
        <mc:Choice Requires="wps">
          <w:drawing>
            <wp:anchor distT="4294967295" distB="4294967295" distL="114300" distR="114300" simplePos="0" relativeHeight="251659264" behindDoc="0" locked="0" layoutInCell="1" allowOverlap="1" wp14:anchorId="27623F03" wp14:editId="0E724D45">
              <wp:simplePos x="0" y="0"/>
              <wp:positionH relativeFrom="column">
                <wp:posOffset>1270</wp:posOffset>
              </wp:positionH>
              <wp:positionV relativeFrom="paragraph">
                <wp:posOffset>-31751</wp:posOffset>
              </wp:positionV>
              <wp:extent cx="6467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5pt" to="50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"/>
          </w:pict>
        </mc:Fallback>
      </mc:AlternateContent>
    </w:r>
    <w:r w:rsidR="001A59A9">
      <w:rPr>
        <w:sz w:val="16"/>
        <w:szCs w:val="16"/>
        <w:lang w:val="sr-Cyrl-CS"/>
      </w:rPr>
      <w:tab/>
      <w:t>Универзитет Метрополитан</w:t>
    </w:r>
    <w:r w:rsidR="001A59A9">
      <w:rPr>
        <w:sz w:val="16"/>
        <w:szCs w:val="16"/>
        <w:lang w:val="sr-Cyrl-CS"/>
      </w:rPr>
      <w:tab/>
    </w:r>
  </w:p>
  <w:p w14:paraId="6A5B8FAC" w14:textId="77777777" w:rsidR="001A59A9" w:rsidRDefault="001A5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CDC8" w14:textId="77777777" w:rsidR="001A59A9" w:rsidRDefault="001A59A9" w:rsidP="001F77D5">
      <w:pPr>
        <w:spacing w:before="0"/>
      </w:pPr>
      <w:r>
        <w:separator/>
      </w:r>
    </w:p>
  </w:footnote>
  <w:footnote w:type="continuationSeparator" w:id="0">
    <w:p w14:paraId="47E6FCB4" w14:textId="77777777" w:rsidR="001A59A9" w:rsidRDefault="001A59A9" w:rsidP="001F77D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4337" w14:textId="77777777" w:rsidR="001A59A9" w:rsidRDefault="001A59A9">
    <w:pPr>
      <w:pStyle w:val="Header"/>
      <w:rPr>
        <w:sz w:val="16"/>
        <w:szCs w:val="16"/>
        <w:lang w:val="sr-Cyrl-CS"/>
      </w:rPr>
    </w:pPr>
  </w:p>
  <w:p w14:paraId="332D3080" w14:textId="77777777" w:rsidR="001A59A9" w:rsidRDefault="001A59A9">
    <w:pPr>
      <w:pStyle w:val="Header"/>
      <w:rPr>
        <w:sz w:val="16"/>
        <w:szCs w:val="16"/>
        <w:lang w:val="sr-Cyrl-CS"/>
      </w:rPr>
    </w:pPr>
  </w:p>
  <w:p w14:paraId="5D2BA550" w14:textId="77777777" w:rsidR="001A59A9" w:rsidRDefault="001A59A9">
    <w:pPr>
      <w:pStyle w:val="Header"/>
      <w:rPr>
        <w:sz w:val="16"/>
        <w:szCs w:val="16"/>
        <w:lang w:val="sr-Cyrl-CS"/>
      </w:rPr>
    </w:pPr>
  </w:p>
  <w:p w14:paraId="2036A1C3" w14:textId="77777777" w:rsidR="001A59A9" w:rsidRDefault="001A59A9">
    <w:pPr>
      <w:pStyle w:val="Header"/>
      <w:rPr>
        <w:sz w:val="16"/>
        <w:szCs w:val="16"/>
        <w:lang w:val="sr-Cyrl-CS"/>
      </w:rPr>
    </w:pPr>
  </w:p>
  <w:p w14:paraId="75DB0A16" w14:textId="6E71D649" w:rsidR="001A59A9" w:rsidRPr="00592338" w:rsidRDefault="001A59A9">
    <w:pPr>
      <w:pStyle w:val="Header"/>
      <w:rPr>
        <w:lang w:val="sr-Cyrl-CS"/>
      </w:rPr>
    </w:pPr>
    <w:r>
      <w:rPr>
        <w:sz w:val="16"/>
        <w:szCs w:val="16"/>
        <w:lang w:val="sr-Cyrl-CS"/>
      </w:rPr>
      <w:t xml:space="preserve">Извештај о самовредновању за школску годину 2018/2019, 2019/2020 и 2020/2021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2">
    <w:nsid w:val="0000000D"/>
    <w:multiLevelType w:val="singleLevel"/>
    <w:tmpl w:val="0000000D"/>
    <w:name w:val="WW8Num12"/>
    <w:lvl w:ilvl="0">
      <w:start w:val="1"/>
      <w:numFmt w:val="bullet"/>
      <w:lvlText w:val=""/>
      <w:lvlJc w:val="left"/>
      <w:pPr>
        <w:tabs>
          <w:tab w:val="num" w:pos="0"/>
        </w:tabs>
        <w:ind w:left="1080" w:hanging="360"/>
      </w:pPr>
      <w:rPr>
        <w:rFonts w:ascii="Symbol" w:hAnsi="Symbol" w:cs="Symbol" w:hint="default"/>
      </w:rPr>
    </w:lvl>
  </w:abstractNum>
  <w:abstractNum w:abstractNumId="3">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4">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5">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6">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4">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4">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0">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81">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6">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5"/>
  </w:num>
  <w:num w:numId="2">
    <w:abstractNumId w:val="6"/>
  </w:num>
  <w:num w:numId="3">
    <w:abstractNumId w:val="43"/>
  </w:num>
  <w:num w:numId="4">
    <w:abstractNumId w:val="53"/>
  </w:num>
  <w:num w:numId="5">
    <w:abstractNumId w:val="66"/>
  </w:num>
  <w:num w:numId="6">
    <w:abstractNumId w:val="45"/>
  </w:num>
  <w:num w:numId="7">
    <w:abstractNumId w:val="28"/>
  </w:num>
  <w:num w:numId="8">
    <w:abstractNumId w:val="80"/>
  </w:num>
  <w:num w:numId="9">
    <w:abstractNumId w:val="16"/>
  </w:num>
  <w:num w:numId="10">
    <w:abstractNumId w:val="86"/>
  </w:num>
  <w:num w:numId="11">
    <w:abstractNumId w:val="83"/>
  </w:num>
  <w:num w:numId="12">
    <w:abstractNumId w:val="57"/>
  </w:num>
  <w:num w:numId="13">
    <w:abstractNumId w:val="25"/>
  </w:num>
  <w:num w:numId="14">
    <w:abstractNumId w:val="34"/>
  </w:num>
  <w:num w:numId="15">
    <w:abstractNumId w:val="14"/>
  </w:num>
  <w:num w:numId="16">
    <w:abstractNumId w:val="59"/>
  </w:num>
  <w:num w:numId="17">
    <w:abstractNumId w:val="71"/>
  </w:num>
  <w:num w:numId="18">
    <w:abstractNumId w:val="42"/>
  </w:num>
  <w:num w:numId="19">
    <w:abstractNumId w:val="64"/>
  </w:num>
  <w:num w:numId="20">
    <w:abstractNumId w:val="30"/>
  </w:num>
  <w:num w:numId="21">
    <w:abstractNumId w:val="67"/>
  </w:num>
  <w:num w:numId="22">
    <w:abstractNumId w:val="47"/>
  </w:num>
  <w:num w:numId="23">
    <w:abstractNumId w:val="22"/>
  </w:num>
  <w:num w:numId="24">
    <w:abstractNumId w:val="69"/>
  </w:num>
  <w:num w:numId="25">
    <w:abstractNumId w:val="81"/>
  </w:num>
  <w:num w:numId="26">
    <w:abstractNumId w:val="49"/>
  </w:num>
  <w:num w:numId="27">
    <w:abstractNumId w:val="19"/>
  </w:num>
  <w:num w:numId="28">
    <w:abstractNumId w:val="52"/>
  </w:num>
  <w:num w:numId="29">
    <w:abstractNumId w:val="39"/>
  </w:num>
  <w:num w:numId="30">
    <w:abstractNumId w:val="61"/>
  </w:num>
  <w:num w:numId="31">
    <w:abstractNumId w:val="58"/>
  </w:num>
  <w:num w:numId="32">
    <w:abstractNumId w:val="62"/>
  </w:num>
  <w:num w:numId="33">
    <w:abstractNumId w:val="56"/>
  </w:num>
  <w:num w:numId="34">
    <w:abstractNumId w:val="36"/>
  </w:num>
  <w:num w:numId="35">
    <w:abstractNumId w:val="15"/>
  </w:num>
  <w:num w:numId="36">
    <w:abstractNumId w:val="9"/>
  </w:num>
  <w:num w:numId="37">
    <w:abstractNumId w:val="50"/>
  </w:num>
  <w:num w:numId="38">
    <w:abstractNumId w:val="33"/>
  </w:num>
  <w:num w:numId="39">
    <w:abstractNumId w:val="51"/>
  </w:num>
  <w:num w:numId="40">
    <w:abstractNumId w:val="63"/>
  </w:num>
  <w:num w:numId="41">
    <w:abstractNumId w:val="44"/>
  </w:num>
  <w:num w:numId="42">
    <w:abstractNumId w:val="68"/>
  </w:num>
  <w:num w:numId="43">
    <w:abstractNumId w:val="70"/>
  </w:num>
  <w:num w:numId="44">
    <w:abstractNumId w:val="46"/>
  </w:num>
  <w:num w:numId="45">
    <w:abstractNumId w:val="18"/>
  </w:num>
  <w:num w:numId="46">
    <w:abstractNumId w:val="20"/>
  </w:num>
  <w:num w:numId="47">
    <w:abstractNumId w:val="23"/>
  </w:num>
  <w:num w:numId="48">
    <w:abstractNumId w:val="13"/>
  </w:num>
  <w:num w:numId="49">
    <w:abstractNumId w:val="76"/>
  </w:num>
  <w:num w:numId="50">
    <w:abstractNumId w:val="73"/>
  </w:num>
  <w:num w:numId="51">
    <w:abstractNumId w:val="35"/>
  </w:num>
  <w:num w:numId="52">
    <w:abstractNumId w:val="7"/>
  </w:num>
  <w:num w:numId="53">
    <w:abstractNumId w:val="41"/>
  </w:num>
  <w:num w:numId="54">
    <w:abstractNumId w:val="26"/>
  </w:num>
  <w:num w:numId="55">
    <w:abstractNumId w:val="24"/>
  </w:num>
  <w:num w:numId="56">
    <w:abstractNumId w:val="17"/>
  </w:num>
  <w:num w:numId="57">
    <w:abstractNumId w:val="75"/>
  </w:num>
  <w:num w:numId="58">
    <w:abstractNumId w:val="60"/>
  </w:num>
  <w:num w:numId="59">
    <w:abstractNumId w:val="21"/>
  </w:num>
  <w:num w:numId="60">
    <w:abstractNumId w:val="37"/>
  </w:num>
  <w:num w:numId="61">
    <w:abstractNumId w:val="78"/>
  </w:num>
  <w:num w:numId="62">
    <w:abstractNumId w:val="12"/>
  </w:num>
  <w:num w:numId="63">
    <w:abstractNumId w:val="89"/>
  </w:num>
  <w:num w:numId="64">
    <w:abstractNumId w:val="48"/>
  </w:num>
  <w:num w:numId="65">
    <w:abstractNumId w:val="74"/>
  </w:num>
  <w:num w:numId="66">
    <w:abstractNumId w:val="29"/>
  </w:num>
  <w:num w:numId="67">
    <w:abstractNumId w:val="54"/>
  </w:num>
  <w:num w:numId="68">
    <w:abstractNumId w:val="32"/>
  </w:num>
  <w:num w:numId="69">
    <w:abstractNumId w:val="10"/>
  </w:num>
  <w:num w:numId="70">
    <w:abstractNumId w:val="87"/>
  </w:num>
  <w:num w:numId="71">
    <w:abstractNumId w:val="27"/>
  </w:num>
  <w:num w:numId="72">
    <w:abstractNumId w:val="31"/>
  </w:num>
  <w:num w:numId="73">
    <w:abstractNumId w:val="88"/>
  </w:num>
  <w:num w:numId="74">
    <w:abstractNumId w:val="38"/>
  </w:num>
  <w:num w:numId="75">
    <w:abstractNumId w:val="77"/>
  </w:num>
  <w:num w:numId="76">
    <w:abstractNumId w:val="40"/>
  </w:num>
  <w:num w:numId="77">
    <w:abstractNumId w:val="82"/>
  </w:num>
  <w:num w:numId="78">
    <w:abstractNumId w:val="55"/>
  </w:num>
  <w:num w:numId="79">
    <w:abstractNumId w:val="79"/>
  </w:num>
  <w:num w:numId="80">
    <w:abstractNumId w:val="8"/>
  </w:num>
  <w:num w:numId="81">
    <w:abstractNumId w:val="11"/>
  </w:num>
  <w:num w:numId="82">
    <w:abstractNumId w:val="65"/>
  </w:num>
  <w:num w:numId="83">
    <w:abstractNumId w:val="84"/>
  </w:num>
  <w:num w:numId="84">
    <w:abstractNumId w:val="72"/>
  </w:num>
  <w:num w:numId="85">
    <w:abstractNumId w:val="2"/>
  </w:num>
  <w:num w:numId="86">
    <w:abstractNumId w:val="4"/>
  </w:num>
  <w:num w:numId="87">
    <w:abstractNumId w:val="1"/>
  </w:num>
  <w:num w:numId="88">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C7DE8"/>
    <w:rsid w:val="000E071D"/>
    <w:rsid w:val="000E65B0"/>
    <w:rsid w:val="000F7215"/>
    <w:rsid w:val="001013EA"/>
    <w:rsid w:val="00120149"/>
    <w:rsid w:val="001234FC"/>
    <w:rsid w:val="00125206"/>
    <w:rsid w:val="00127A33"/>
    <w:rsid w:val="00133787"/>
    <w:rsid w:val="00147726"/>
    <w:rsid w:val="00161B99"/>
    <w:rsid w:val="0016598C"/>
    <w:rsid w:val="00165D4C"/>
    <w:rsid w:val="00174A06"/>
    <w:rsid w:val="001761AB"/>
    <w:rsid w:val="00177A3E"/>
    <w:rsid w:val="001944BA"/>
    <w:rsid w:val="001A0ADE"/>
    <w:rsid w:val="001A59A9"/>
    <w:rsid w:val="001D0A1C"/>
    <w:rsid w:val="001D294E"/>
    <w:rsid w:val="001D3F47"/>
    <w:rsid w:val="001D4E50"/>
    <w:rsid w:val="001D66CE"/>
    <w:rsid w:val="001D793F"/>
    <w:rsid w:val="001F77D5"/>
    <w:rsid w:val="00203BA1"/>
    <w:rsid w:val="00212804"/>
    <w:rsid w:val="00215F7C"/>
    <w:rsid w:val="002334AE"/>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B6135"/>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25848"/>
    <w:rsid w:val="00435637"/>
    <w:rsid w:val="00435E29"/>
    <w:rsid w:val="0044205F"/>
    <w:rsid w:val="00446569"/>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374B0"/>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D5677"/>
    <w:rsid w:val="005E45F7"/>
    <w:rsid w:val="005F1DCD"/>
    <w:rsid w:val="005F21A4"/>
    <w:rsid w:val="005F6AFB"/>
    <w:rsid w:val="00603E8A"/>
    <w:rsid w:val="00620773"/>
    <w:rsid w:val="00634216"/>
    <w:rsid w:val="0065136A"/>
    <w:rsid w:val="00655290"/>
    <w:rsid w:val="006770E4"/>
    <w:rsid w:val="006867E1"/>
    <w:rsid w:val="00692BB2"/>
    <w:rsid w:val="006934A4"/>
    <w:rsid w:val="00697120"/>
    <w:rsid w:val="00697FE4"/>
    <w:rsid w:val="006A2F77"/>
    <w:rsid w:val="006B2CCB"/>
    <w:rsid w:val="006C7CB4"/>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7E5D64"/>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575B8"/>
    <w:rsid w:val="00957F0F"/>
    <w:rsid w:val="0097677E"/>
    <w:rsid w:val="00977DA8"/>
    <w:rsid w:val="00980783"/>
    <w:rsid w:val="00986451"/>
    <w:rsid w:val="009864E4"/>
    <w:rsid w:val="0099702D"/>
    <w:rsid w:val="009A10C6"/>
    <w:rsid w:val="009A19D8"/>
    <w:rsid w:val="009B5BA8"/>
    <w:rsid w:val="009C6F00"/>
    <w:rsid w:val="009D1E71"/>
    <w:rsid w:val="009D700C"/>
    <w:rsid w:val="009D726A"/>
    <w:rsid w:val="009D7F74"/>
    <w:rsid w:val="009F0A5C"/>
    <w:rsid w:val="009F42BB"/>
    <w:rsid w:val="009F47BA"/>
    <w:rsid w:val="009F5353"/>
    <w:rsid w:val="009F7AF5"/>
    <w:rsid w:val="00A016B5"/>
    <w:rsid w:val="00A036B6"/>
    <w:rsid w:val="00A3327C"/>
    <w:rsid w:val="00A41EB5"/>
    <w:rsid w:val="00A4736D"/>
    <w:rsid w:val="00A554EF"/>
    <w:rsid w:val="00A6256E"/>
    <w:rsid w:val="00A86087"/>
    <w:rsid w:val="00A919DE"/>
    <w:rsid w:val="00A945A9"/>
    <w:rsid w:val="00AA1C4D"/>
    <w:rsid w:val="00AB3F71"/>
    <w:rsid w:val="00AB5EF3"/>
    <w:rsid w:val="00AC22DB"/>
    <w:rsid w:val="00AC555D"/>
    <w:rsid w:val="00AD6FEB"/>
    <w:rsid w:val="00AD723F"/>
    <w:rsid w:val="00AD759E"/>
    <w:rsid w:val="00AF675F"/>
    <w:rsid w:val="00B05ADD"/>
    <w:rsid w:val="00B2569A"/>
    <w:rsid w:val="00B32DE2"/>
    <w:rsid w:val="00B378A7"/>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E4F90"/>
    <w:rsid w:val="00BF7E1A"/>
    <w:rsid w:val="00C12941"/>
    <w:rsid w:val="00C12EFE"/>
    <w:rsid w:val="00C141E9"/>
    <w:rsid w:val="00C2283E"/>
    <w:rsid w:val="00C25141"/>
    <w:rsid w:val="00C31145"/>
    <w:rsid w:val="00C54429"/>
    <w:rsid w:val="00C550B3"/>
    <w:rsid w:val="00C55EEC"/>
    <w:rsid w:val="00C56441"/>
    <w:rsid w:val="00C60E53"/>
    <w:rsid w:val="00C62A22"/>
    <w:rsid w:val="00C6675E"/>
    <w:rsid w:val="00C81BC4"/>
    <w:rsid w:val="00C82359"/>
    <w:rsid w:val="00CC023F"/>
    <w:rsid w:val="00CC79EF"/>
    <w:rsid w:val="00CD3B0F"/>
    <w:rsid w:val="00CF1326"/>
    <w:rsid w:val="00CF2C62"/>
    <w:rsid w:val="00CF621B"/>
    <w:rsid w:val="00D11FC1"/>
    <w:rsid w:val="00D17E73"/>
    <w:rsid w:val="00D24835"/>
    <w:rsid w:val="00D3101C"/>
    <w:rsid w:val="00D31154"/>
    <w:rsid w:val="00D362D1"/>
    <w:rsid w:val="00D50678"/>
    <w:rsid w:val="00D61DA8"/>
    <w:rsid w:val="00D64096"/>
    <w:rsid w:val="00D72AD9"/>
    <w:rsid w:val="00DA1738"/>
    <w:rsid w:val="00DA226E"/>
    <w:rsid w:val="00DA6014"/>
    <w:rsid w:val="00DB51FD"/>
    <w:rsid w:val="00DB6B69"/>
    <w:rsid w:val="00DC614B"/>
    <w:rsid w:val="00E0675E"/>
    <w:rsid w:val="00E1683F"/>
    <w:rsid w:val="00E30239"/>
    <w:rsid w:val="00E33048"/>
    <w:rsid w:val="00E34CB8"/>
    <w:rsid w:val="00E37C79"/>
    <w:rsid w:val="00E37FEF"/>
    <w:rsid w:val="00E43E34"/>
    <w:rsid w:val="00E50C50"/>
    <w:rsid w:val="00E52D4D"/>
    <w:rsid w:val="00E56A1C"/>
    <w:rsid w:val="00E679A8"/>
    <w:rsid w:val="00E76EED"/>
    <w:rsid w:val="00E825F0"/>
    <w:rsid w:val="00E910B8"/>
    <w:rsid w:val="00E92D7C"/>
    <w:rsid w:val="00E97F22"/>
    <w:rsid w:val="00EB497C"/>
    <w:rsid w:val="00EC161E"/>
    <w:rsid w:val="00EC50F0"/>
    <w:rsid w:val="00ED1B82"/>
    <w:rsid w:val="00ED57F8"/>
    <w:rsid w:val="00EE59CA"/>
    <w:rsid w:val="00EF01C4"/>
    <w:rsid w:val="00F01251"/>
    <w:rsid w:val="00F038BD"/>
    <w:rsid w:val="00F059BF"/>
    <w:rsid w:val="00F06CCE"/>
    <w:rsid w:val="00F10BEA"/>
    <w:rsid w:val="00F12537"/>
    <w:rsid w:val="00F13055"/>
    <w:rsid w:val="00F13460"/>
    <w:rsid w:val="00F22655"/>
    <w:rsid w:val="00F33135"/>
    <w:rsid w:val="00F37772"/>
    <w:rsid w:val="00F41EEA"/>
    <w:rsid w:val="00F4747D"/>
    <w:rsid w:val="00F50B1A"/>
    <w:rsid w:val="00F54192"/>
    <w:rsid w:val="00F61881"/>
    <w:rsid w:val="00F632C8"/>
    <w:rsid w:val="00F64E65"/>
    <w:rsid w:val="00F72CB4"/>
    <w:rsid w:val="00F74E60"/>
    <w:rsid w:val="00F837E1"/>
    <w:rsid w:val="00F94701"/>
    <w:rsid w:val="00F9665C"/>
    <w:rsid w:val="00F969DB"/>
    <w:rsid w:val="00FB3EA7"/>
    <w:rsid w:val="00FB5539"/>
    <w:rsid w:val="00FB5BF5"/>
    <w:rsid w:val="00FC18B5"/>
    <w:rsid w:val="00FD64AA"/>
    <w:rsid w:val="00FE3274"/>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77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7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18"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6" Type="http://schemas.openxmlformats.org/officeDocument/2006/relationships/hyperlink" Target="&#1057;&#1090;&#1072;&#1085;&#1076;&#1072;&#1088;&#1076;%205/&#1055;&#1088;&#1080;&#1083;&#1086;&#1075;%205.3" TargetMode="External"/><Relationship Id="rId39"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21" Type="http://schemas.openxmlformats.org/officeDocument/2006/relationships/hyperlink" Target="&#1057;&#1090;&#1072;&#1085;&#1076;&#1072;&#1088;&#1076;%204/&#1058;&#1072;&#1073;&#1077;&#1083;&#1072;%204.3%20&#1055;&#1088;&#1086;&#1089;&#1077;&#1095;&#1085;&#1086;%20&#1090;&#1088;&#1072;&#1112;&#1072;&#1114;&#1077;%20&#1089;&#1090;&#1091;&#1076;&#1080;&#1112;&#1072;.docx" TargetMode="External"/><Relationship Id="rId34"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2"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47"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50" Type="http://schemas.openxmlformats.org/officeDocument/2006/relationships/hyperlink" Target="&#1057;&#1090;&#1072;&#1085;&#1076;&#1072;&#1088;&#1076;%2014/&#1055;&#1088;&#1080;&#1083;&#1086;&#1075;%2014.1_01%20&#1048;&#1057;&#1059;&#1052;%20&#1080;%20&#1051;&#1040;&#1052;&#1057;.jpg" TargetMode="External"/><Relationship Id="rId55" Type="http://schemas.openxmlformats.org/officeDocument/2006/relationships/hyperlink" Target="&#1057;&#1090;&#1072;&#1085;&#1076;&#1072;&#1088;&#1076;%2015/&#1055;&#1088;&#1080;&#1083;&#1086;&#1075;%2015.4%20&#1055;&#1088;&#1072;&#1074;&#1080;&#1083;&#1085;&#1080;&#1082;%20&#1086;%20&#1080;&#1079;&#1073;&#1086;&#1088;&#1091;%20&#1091;%20&#1079;&#1074;&#1072;&#1114;&#1077;%202020.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9" Type="http://schemas.openxmlformats.org/officeDocument/2006/relationships/hyperlink" Target="&#1057;&#1090;&#1072;&#1085;&#1076;&#1072;&#1088;&#1076;%207/&#1058;&#1072;&#1073;&#1077;&#1083;&#1072;%207.2%20&#1051;&#1080;&#1089;&#1090;&#1072;%20&#1089;&#1072;&#1088;&#1072;&#1076;&#1085;&#1080;&#1082;&#1072;.docx" TargetMode="External"/><Relationship Id="rId11"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4" Type="http://schemas.openxmlformats.org/officeDocument/2006/relationships/hyperlink" Target="&#1057;&#1090;&#1072;&#1085;&#1076;&#1072;&#1088;&#1076;%205/&#1055;&#1088;&#1080;&#1083;&#1086;&#1075;%205.1" TargetMode="External"/><Relationship Id="rId32" Type="http://schemas.openxmlformats.org/officeDocument/2006/relationships/hyperlink" Target="https://www.metropolitan.ac.rs/doktorske-studije/" TargetMode="External"/><Relationship Id="rId37" Type="http://schemas.openxmlformats.org/officeDocument/2006/relationships/hyperlink" Target="&#1057;&#1090;&#1072;&#1085;&#1076;&#1072;&#1088;&#1076;%208/&#1055;&#1088;&#1080;&#1083;&#1086;&#1075;%208.2%20&#1055;&#1088;&#1072;&#1074;&#1080;&#1083;&#1085;&#1080;&#1082;%20&#1086;%20&#1086;&#1094;&#1077;&#1114;&#1080;&#1074;&#1072;&#1114;&#1091;" TargetMode="External"/><Relationship Id="rId40" Type="http://schemas.openxmlformats.org/officeDocument/2006/relationships/hyperlink" Target="&#1057;&#1090;&#1072;&#1085;&#1076;&#1072;&#1088;&#1076;%209/&#1058;&#1072;&#1073;&#1077;&#1083;&#1072;%209.2%20&#1048;&#1058;%20&#1088;&#1077;&#1089;&#1091;&#1088;&#1089;&#1080;.docx" TargetMode="External"/><Relationship Id="rId45" Type="http://schemas.openxmlformats.org/officeDocument/2006/relationships/hyperlink" Target="&#1057;&#1090;&#1072;&#1085;&#1076;&#1072;&#1088;&#1076;%2010/&#1055;&#1088;&#1080;&#1083;&#1086;&#1075;%2010.2" TargetMode="External"/><Relationship Id="rId53" Type="http://schemas.openxmlformats.org/officeDocument/2006/relationships/hyperlink" Target="&#1057;&#1090;&#1072;&#1085;&#1076;&#1072;&#1088;&#1076;%2015/&#1055;&#1088;&#1080;&#1083;&#1086;&#1075;%2015.1%20&#1055;&#1088;&#1072;&#1074;&#1080;&#1083;&#1085;&#1080;&#1082;%20&#1086;%20&#1076;&#1086;&#1082;&#1090;&#1086;&#1088;&#1089;&#1082;&#1080;&#1084;%20&#1089;&#1090;&#1091;&#1076;&#1080;&#1112;&#1072;&#1084;&#1072;.pdf" TargetMode="External"/><Relationship Id="rId58" Type="http://schemas.openxmlformats.org/officeDocument/2006/relationships/hyperlink" Target="&#1057;&#1090;&#1072;&#1085;&#1076;&#1072;&#1088;&#1076;%2015/&#1048;&#1079;&#1084;&#1077;&#1085;&#1077;%20&#1080;%20&#1076;&#1086;&#1087;&#1091;&#1085;&#1077;%20&#1087;&#1088;&#1072;&#1074;&#1080;&#1083;&#1085;&#1080;&#1082;&#1072;%20&#1086;%20&#1076;&#1088;%20&#1089;&#1090;&#1091;&#1076;&#1080;&#1112;&#1072;&#1084;&#1072;%202017.pdf" TargetMode="External"/><Relationship Id="rId5" Type="http://schemas.openxmlformats.org/officeDocument/2006/relationships/settings" Target="settings.xml"/><Relationship Id="rId19"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2" Type="http://schemas.openxmlformats.org/officeDocument/2006/relationships/hyperlink" Target="&#1057;&#1090;&#1072;&#1085;&#1076;&#1072;&#1088;&#1076;%204/&#1055;&#1088;&#1080;&#1083;&#1086;&#1075;%204.1%20&#1044;&#1080;&#1087;&#1083;&#1086;&#1084;&#1080;&#1088;&#1072;&#1085;&#1080;" TargetMode="External"/><Relationship Id="rId27" Type="http://schemas.openxmlformats.org/officeDocument/2006/relationships/hyperlink" Target="https://www.metropolitan.ac.rs/aktivnosti/konkursi-za-zaposlenje/" TargetMode="External"/><Relationship Id="rId30"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35"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3"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48" Type="http://schemas.openxmlformats.org/officeDocument/2006/relationships/hyperlink" Target="&#1057;&#1090;&#1072;&#1085;&#1076;&#1072;&#1088;&#1076;%2011/&#1058;&#1072;&#1073;&#1077;&#1083;&#1072;%2011.3%20&#1053;&#1072;&#1091;&#1095;&#1085;&#1086;-&#1089;&#1090;&#1088;&#1091;&#1095;&#1085;&#1077;%20&#1073;&#1072;&#1079;&#1077;.doc"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metropolitan.ac.rs/doktorske-studije/digitalni-repozitorijum-doktorskih-disertacija/" TargetMode="External"/><Relationship Id="rId3" Type="http://schemas.openxmlformats.org/officeDocument/2006/relationships/styles" Target="styles.xml"/><Relationship Id="rId12"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17"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5" Type="http://schemas.openxmlformats.org/officeDocument/2006/relationships/hyperlink" Target="&#1057;&#1090;&#1072;&#1085;&#1076;&#1072;&#1088;&#1076;%205/&#1055;&#1088;&#1080;&#1083;&#1086;&#1075;%205.2" TargetMode="External"/><Relationship Id="rId33" Type="http://schemas.openxmlformats.org/officeDocument/2006/relationships/hyperlink" Target="&#1057;&#1090;&#1072;&#1085;&#1076;&#1072;&#1088;&#1076;%208/&#1058;&#1072;&#1073;&#1077;&#1083;&#1072;%208.1%20&#1055;&#1088;&#1077;&#1075;&#1083;&#1077;&#1076;%20&#1073;&#1088;&#1086;&#1112;&#1072;%20&#1089;&#1090;&#1091;&#1076;&#1077;&#1085;&#1072;&#1090;&#1072;.docx" TargetMode="External"/><Relationship Id="rId38"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46" Type="http://schemas.openxmlformats.org/officeDocument/2006/relationships/hyperlink" Target="&#1057;&#1090;&#1072;&#1085;&#1076;&#1072;&#1088;&#1076;%2011/&#1058;&#1072;&#1073;&#1077;&#1083;&#1072;%2011.1%20&#1059;&#1082;&#1091;&#1087;&#1085;&#1072;%20%20&#1087;&#1086;&#1074;&#1088;&#1096;&#1080;&#1085;&#1072;.docx" TargetMode="External"/><Relationship Id="rId59" Type="http://schemas.openxmlformats.org/officeDocument/2006/relationships/fontTable" Target="fontTable.xml"/><Relationship Id="rId20"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41" Type="http://schemas.openxmlformats.org/officeDocument/2006/relationships/hyperlink" Target="&#1057;&#1090;&#1072;&#1085;&#1076;&#1072;&#1088;&#1076;%209/&#1055;&#1088;&#1080;&#1083;&#1086;&#1075;%209.1%20&#1054;&#1087;&#1096;&#1090;&#1080;%20&#1072;&#1082;&#1090;%20&#1086;%20&#1091;&#1119;&#1073;&#1077;&#1085;&#1080;&#1094;&#1080;&#1084;&#1072;" TargetMode="External"/><Relationship Id="rId54" Type="http://schemas.openxmlformats.org/officeDocument/2006/relationships/hyperlink" Target="&#1057;&#1090;&#1072;&#1085;&#1076;&#1072;&#1088;&#1076;%2015/&#1055;&#1088;&#1080;&#1083;&#1086;&#1075;%2015.2%20&#1048;&#1079;&#1074;&#1086;&#1076;%20&#1080;&#1079;%20&#1057;&#1090;&#1072;&#1090;&#1091;&#1090;&#1072;%20&#1082;&#1086;&#1112;&#1080;&#1084;%20&#1089;&#1077;%20&#1076;&#1077;&#1092;&#1080;&#1085;&#1080;&#1096;&#1091;%20&#1076;&#1086;&#1082;&#1090;&#1086;&#1088;&#1089;&#1082;&#1077;%20&#1089;&#1090;&#1091;&#1076;&#1080;&#1112;&#1077;.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23" Type="http://schemas.openxmlformats.org/officeDocument/2006/relationships/hyperlink" Target="&#1057;&#1090;&#1072;&#1085;&#1076;&#1072;&#1088;&#1076;%204/&#1055;&#1088;&#1080;&#1083;&#1086;&#1075;%204.2%20&#1055;&#1086;&#1089;&#1083;&#1086;&#1076;&#1072;&#1074;&#1094;&#1080;" TargetMode="External"/><Relationship Id="rId28" Type="http://schemas.openxmlformats.org/officeDocument/2006/relationships/hyperlink" Target="&#1057;&#1090;&#1072;&#1085;&#1076;&#1072;&#1088;&#1076;%207/&#1058;&#1072;&#1073;&#1077;&#1083;&#1072;%207.1%20&#1051;&#1080;&#1089;&#1090;&#1072;%20&#1085;&#1072;&#1089;&#1090;&#1072;&#1074;&#1085;&#1080;&#1082;&#1072;.docx" TargetMode="External"/><Relationship Id="rId36"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9" Type="http://schemas.openxmlformats.org/officeDocument/2006/relationships/hyperlink" Target="&#1057;&#1090;&#1072;&#1085;&#1076;&#1072;&#1088;&#1076;%2013" TargetMode="External"/><Relationship Id="rId57" Type="http://schemas.openxmlformats.org/officeDocument/2006/relationships/footer" Target="footer1.xml"/><Relationship Id="rId10" Type="http://schemas.openxmlformats.org/officeDocument/2006/relationships/hyperlink" Target="file:///D:\&#1057;&#1072;&#1084;&#1086;&#1074;&#1088;&#1077;&#1076;&#1085;&#1086;&#1074;&#1072;&#1114;&#1077;\&#1057;&#1072;&#1084;&#1086;&#1074;&#1088;&#1077;&#1076;&#1085;&#1086;&#1074;&#1072;&#1114;&#1077;%202019-2021\&#1057;&#1072;&#1084;&#1086;&#1074;&#1088;&#1077;&#1076;&#1085;&#1086;&#1074;&#1072;&#1114;&#1077;%20&#1060;&#1048;&#1058;%20&#1044;&#1040;&#1057;\&#1048;&#1079;&#1074;&#1077;&#1096;&#1090;&#1072;&#1112;%20&#1057;&#1072;&#1084;&#1086;&#1074;&#1088;&#1077;&#1076;&#1085;&#1086;&#1074;&#1072;&#1114;&#1077;%20&#1060;&#1048;&#1058;%20&#1044;&#1040;&#1057;%20&#1074;3.docx" TargetMode="External"/><Relationship Id="rId31"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44" Type="http://schemas.openxmlformats.org/officeDocument/2006/relationships/hyperlink" Target="&#1057;&#1090;&#1072;&#1085;&#1076;&#1072;&#1088;&#1076;%2010/&#1055;&#1088;&#1080;&#1083;&#1086;&#1075;%2010.1" TargetMode="External"/><Relationship Id="rId52" Type="http://schemas.openxmlformats.org/officeDocument/2006/relationships/hyperlink" Target="&#1057;&#1090;&#1072;&#1085;&#1076;&#1072;&#1088;&#1076;%2015/&#1058;&#1072;&#1073;&#1077;&#1083;&#1072;%2015.1%20&#1057;&#1087;&#1080;&#1089;&#1072;&#1082;%20&#1089;&#1074;&#1080;&#1093;%20&#1076;&#1086;&#1082;&#1090;&#1086;&#1088;&#1089;&#1082;&#1080;&#1093;%20&#1087;&#1088;&#1086;&#1075;&#1088;&#1072;&#1084;&#1072;.doc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0703-C9FD-4744-9EF1-973165F8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10101</Words>
  <Characters>57580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9</cp:revision>
  <cp:lastPrinted>2023-01-30T13:48:00Z</cp:lastPrinted>
  <dcterms:created xsi:type="dcterms:W3CDTF">2023-01-30T13:49:00Z</dcterms:created>
  <dcterms:modified xsi:type="dcterms:W3CDTF">2023-03-24T11:39:00Z</dcterms:modified>
</cp:coreProperties>
</file>