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5"/>
        <w:gridCol w:w="2145"/>
        <w:gridCol w:w="2228"/>
        <w:gridCol w:w="228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DF04E07" w:rsidR="00116FBB" w:rsidRPr="005E466D" w:rsidRDefault="00DA24F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Belgrade Metropolitan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9C89E64" w:rsidR="007967A9" w:rsidRPr="005E466D" w:rsidRDefault="00DA24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RS BELGRADO07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B9CADC5" w14:textId="77777777" w:rsidR="00DA24F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Taduša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Košćuška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63</w:t>
            </w:r>
          </w:p>
          <w:p w14:paraId="56E939F3" w14:textId="54C335DB" w:rsidR="007967A9" w:rsidRPr="005E466D" w:rsidRDefault="00DA24F2" w:rsidP="00DA24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11000 Belgrade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5E92FE0" w:rsidR="007967A9" w:rsidRPr="005E466D" w:rsidRDefault="00DA24F2" w:rsidP="001A6E29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RS/Serbia</w:t>
            </w:r>
          </w:p>
        </w:tc>
      </w:tr>
      <w:tr w:rsidR="00DA24F2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DA24F2" w:rsidRPr="005E466D" w:rsidRDefault="00DA24F2" w:rsidP="00DA24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BCD8060" w14:textId="77777777" w:rsidR="00DA24F2" w:rsidRPr="00DA24F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A24F2">
              <w:rPr>
                <w:rFonts w:ascii="Verdana" w:hAnsi="Verdana" w:cs="Arial"/>
                <w:color w:val="002060"/>
                <w:sz w:val="20"/>
                <w:lang w:val="en-GB"/>
              </w:rPr>
              <w:t>Olga Pavlović,</w:t>
            </w:r>
          </w:p>
          <w:p w14:paraId="25C2B4C6" w14:textId="77777777" w:rsidR="00DA24F2" w:rsidRPr="00DA24F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A24F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Project </w:t>
            </w:r>
          </w:p>
          <w:p w14:paraId="56E939F8" w14:textId="399DD7DD" w:rsidR="00DA24F2" w:rsidRPr="005E466D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A24F2">
              <w:rPr>
                <w:rFonts w:ascii="Verdana" w:hAnsi="Verdana" w:cs="Arial"/>
                <w:color w:val="002060"/>
                <w:sz w:val="20"/>
                <w:lang w:val="en-GB"/>
              </w:rPr>
              <w:t>Administrator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DA24F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DA24F2" w:rsidRPr="00C17AB2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720D032" w14:textId="77777777" w:rsidR="00DA24F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+38118551000</w:t>
            </w:r>
          </w:p>
          <w:p w14:paraId="70E006DF" w14:textId="77777777" w:rsidR="00DA24F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proofErr w:type="gramStart"/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olga.mijailovic</w:t>
            </w:r>
            <w:proofErr w:type="spellEnd"/>
            <w:proofErr w:type="gramEnd"/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56E939FB" w14:textId="5D748AC0" w:rsidR="00DA24F2" w:rsidRPr="005E466D" w:rsidRDefault="00DA24F2" w:rsidP="00DA24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metropolitan.ac.rs</w:t>
            </w:r>
          </w:p>
        </w:tc>
      </w:tr>
      <w:tr w:rsidR="00DA24F2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DA24F2" w:rsidRPr="00474BE2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DA24F2" w:rsidRPr="005E466D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4200CD46" w:rsidR="00DA24F2" w:rsidRPr="005E466D" w:rsidRDefault="00DA24F2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DA24F2" w:rsidRPr="00782942" w:rsidRDefault="00DA24F2" w:rsidP="00DA24F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DA24F2" w:rsidRPr="00F8532D" w:rsidRDefault="00DA24F2" w:rsidP="00DA24F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38F0CD77" w:rsidR="00DA24F2" w:rsidRDefault="001A6E29" w:rsidP="00DA24F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F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DA24F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DA24F2" w:rsidRPr="00F8532D" w:rsidRDefault="001A6E29" w:rsidP="00DA24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F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A24F2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DA24F2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192"/>
        <w:gridCol w:w="2309"/>
        <w:gridCol w:w="2083"/>
      </w:tblGrid>
      <w:tr w:rsidR="001A6E29" w:rsidRPr="007673FA" w14:paraId="56E93A0A" w14:textId="77777777" w:rsidTr="00827B0B">
        <w:trPr>
          <w:trHeight w:val="371"/>
        </w:trPr>
        <w:tc>
          <w:tcPr>
            <w:tcW w:w="2188" w:type="dxa"/>
            <w:shd w:val="clear" w:color="auto" w:fill="FFFFFF"/>
          </w:tcPr>
          <w:p w14:paraId="56E93A06" w14:textId="77777777" w:rsidR="001A6E29" w:rsidRPr="007673FA" w:rsidRDefault="001A6E2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84" w:type="dxa"/>
            <w:gridSpan w:val="3"/>
            <w:shd w:val="clear" w:color="auto" w:fill="FFFFFF"/>
          </w:tcPr>
          <w:p w14:paraId="56E93A09" w14:textId="5E800811" w:rsidR="001A6E29" w:rsidRPr="007673FA" w:rsidRDefault="001A6E29" w:rsidP="001A6E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Academia,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Izobraževanje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druge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storitve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, d.o.o.</w:t>
            </w:r>
          </w:p>
        </w:tc>
      </w:tr>
      <w:tr w:rsidR="001A6E29" w:rsidRPr="007673FA" w14:paraId="56E93A11" w14:textId="77777777" w:rsidTr="001A6E29">
        <w:trPr>
          <w:trHeight w:val="371"/>
        </w:trPr>
        <w:tc>
          <w:tcPr>
            <w:tcW w:w="2188" w:type="dxa"/>
            <w:shd w:val="clear" w:color="auto" w:fill="FFFFFF"/>
          </w:tcPr>
          <w:p w14:paraId="56E93A0B" w14:textId="70E282AF" w:rsidR="001A6E29" w:rsidRPr="001264FF" w:rsidRDefault="001A6E2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1A6E29" w:rsidRPr="003D4688" w:rsidRDefault="001A6E2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1A6E29" w:rsidRPr="007673FA" w:rsidRDefault="001A6E2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2" w:type="dxa"/>
            <w:shd w:val="clear" w:color="auto" w:fill="FFFFFF"/>
          </w:tcPr>
          <w:p w14:paraId="56E93A0E" w14:textId="6C8FC260" w:rsidR="001A6E29" w:rsidRPr="007673FA" w:rsidRDefault="001A6E2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SI MARIBOR07</w:t>
            </w:r>
          </w:p>
        </w:tc>
        <w:tc>
          <w:tcPr>
            <w:tcW w:w="2309" w:type="dxa"/>
            <w:shd w:val="clear" w:color="auto" w:fill="FFFFFF"/>
          </w:tcPr>
          <w:p w14:paraId="253A1D82" w14:textId="5625CCFC" w:rsidR="001A6E29" w:rsidRPr="007673FA" w:rsidRDefault="001A6E29" w:rsidP="001A6E2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83" w:type="dxa"/>
            <w:shd w:val="clear" w:color="auto" w:fill="FFFFFF"/>
          </w:tcPr>
          <w:p w14:paraId="56E93A10" w14:textId="30CCFA38" w:rsidR="001A6E29" w:rsidRPr="007673FA" w:rsidRDefault="001A6E29" w:rsidP="001A6E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</w:tr>
      <w:tr w:rsidR="007967A9" w:rsidRPr="007673FA" w14:paraId="56E93A16" w14:textId="77777777" w:rsidTr="001A6E29">
        <w:trPr>
          <w:trHeight w:val="559"/>
        </w:trPr>
        <w:tc>
          <w:tcPr>
            <w:tcW w:w="2188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2" w:type="dxa"/>
            <w:shd w:val="clear" w:color="auto" w:fill="FFFFFF"/>
          </w:tcPr>
          <w:p w14:paraId="365E925E" w14:textId="77777777" w:rsidR="001A6E29" w:rsidRDefault="001A6E29" w:rsidP="001A6E2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Glavni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trg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17b, </w:t>
            </w:r>
          </w:p>
          <w:p w14:paraId="56E93A13" w14:textId="71E20B4C" w:rsidR="007967A9" w:rsidRPr="007673FA" w:rsidRDefault="001A6E29" w:rsidP="001A6E2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SI-2000 Maribor</w:t>
            </w:r>
          </w:p>
        </w:tc>
        <w:tc>
          <w:tcPr>
            <w:tcW w:w="2309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83" w:type="dxa"/>
            <w:shd w:val="clear" w:color="auto" w:fill="FFFFFF"/>
          </w:tcPr>
          <w:p w14:paraId="56E93A15" w14:textId="0C74C0B5" w:rsidR="001A6E29" w:rsidRPr="001A6E29" w:rsidRDefault="001A6E29" w:rsidP="001A6E2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SI/Slovenia</w:t>
            </w:r>
          </w:p>
        </w:tc>
      </w:tr>
      <w:tr w:rsidR="007967A9" w:rsidRPr="00EF398E" w14:paraId="56E93A1B" w14:textId="77777777" w:rsidTr="001A6E29">
        <w:tc>
          <w:tcPr>
            <w:tcW w:w="2188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92" w:type="dxa"/>
            <w:shd w:val="clear" w:color="auto" w:fill="FFFFFF"/>
          </w:tcPr>
          <w:p w14:paraId="5E865592" w14:textId="77777777" w:rsidR="001A6E29" w:rsidRDefault="001A6E29" w:rsidP="001A6E2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Higher Education </w:t>
            </w:r>
          </w:p>
          <w:p w14:paraId="56E93A18" w14:textId="5D78B02E" w:rsidR="001A6E29" w:rsidRPr="00782942" w:rsidRDefault="001A6E29" w:rsidP="001A6E2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Institution</w:t>
            </w:r>
          </w:p>
        </w:tc>
        <w:tc>
          <w:tcPr>
            <w:tcW w:w="2309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3" w:type="dxa"/>
            <w:shd w:val="clear" w:color="auto" w:fill="FFFFFF"/>
          </w:tcPr>
          <w:p w14:paraId="2BD0A322" w14:textId="77777777" w:rsidR="001A6E29" w:rsidRDefault="001A6E29" w:rsidP="001A6E2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Nina.gaube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>@</w:t>
            </w:r>
          </w:p>
          <w:p w14:paraId="7E0F21D8" w14:textId="77777777" w:rsidR="001A6E29" w:rsidRDefault="001A6E29" w:rsidP="001A6E2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academia.si</w:t>
            </w:r>
          </w:p>
          <w:p w14:paraId="25925B26" w14:textId="77777777" w:rsidR="001A6E29" w:rsidRDefault="001A6E29" w:rsidP="001A6E2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 xml:space="preserve">+386 (0)303 </w:t>
            </w:r>
          </w:p>
          <w:p w14:paraId="56E93A1A" w14:textId="7ABF880F" w:rsidR="007967A9" w:rsidRPr="00EF398E" w:rsidRDefault="001A6E29" w:rsidP="001A6E2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>63705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2E8B33A5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1A6E29">
        <w:rPr>
          <w:rFonts w:ascii="Verdana" w:hAnsi="Verdana" w:cs="Calibri"/>
          <w:lang w:val="en-GB"/>
        </w:rPr>
        <w:t>4</w:t>
      </w:r>
    </w:p>
    <w:p w14:paraId="63DFBEF5" w14:textId="168D768B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1A6E29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307A4EF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A24F2">
              <w:rPr>
                <w:rFonts w:ascii="Verdana" w:hAnsi="Verdana" w:cs="Calibri"/>
                <w:sz w:val="20"/>
                <w:lang w:val="en-GB"/>
              </w:rPr>
              <w:t xml:space="preserve"> Dragan Domazet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6E29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163C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2E5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4F2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587D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74992A6B0334EA0C6FE67830A90AA" ma:contentTypeVersion="8" ma:contentTypeDescription="Kreiraj novi dokument." ma:contentTypeScope="" ma:versionID="53dcc009ed11308d861080dde756cde0">
  <xsd:schema xmlns:xsd="http://www.w3.org/2001/XMLSchema" xmlns:xs="http://www.w3.org/2001/XMLSchema" xmlns:p="http://schemas.microsoft.com/office/2006/metadata/properties" xmlns:ns2="4e25759b-e613-45fe-8b7d-ac5364eb8c5d" xmlns:ns3="5f12ddd4-1d23-4f6c-9fe2-ba9351477924" targetNamespace="http://schemas.microsoft.com/office/2006/metadata/properties" ma:root="true" ma:fieldsID="c59eccef5ce11cfb185b633e2826b0c5" ns2:_="" ns3:_="">
    <xsd:import namespace="4e25759b-e613-45fe-8b7d-ac5364eb8c5d"/>
    <xsd:import namespace="5f12ddd4-1d23-4f6c-9fe2-ba9351477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59b-e613-45fe-8b7d-ac5364eb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dd4-1d23-4f6c-9fe2-ba9351477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3DBC8-4462-4A6B-9C3F-DE4EAC785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59b-e613-45fe-8b7d-ac5364eb8c5d"/>
    <ds:schemaRef ds:uri="5f12ddd4-1d23-4f6c-9fe2-ba9351477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3</Pages>
  <Words>482</Words>
  <Characters>3017</Characters>
  <Application>Microsoft Office Word</Application>
  <DocSecurity>0</DocSecurity>
  <PresentationFormat>Microsoft Word 11.0</PresentationFormat>
  <Lines>25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3493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Olga Mijailović</cp:lastModifiedBy>
  <cp:revision>2</cp:revision>
  <cp:lastPrinted>2013-11-06T08:46:00Z</cp:lastPrinted>
  <dcterms:created xsi:type="dcterms:W3CDTF">2025-03-04T10:35:00Z</dcterms:created>
  <dcterms:modified xsi:type="dcterms:W3CDTF">2025-03-04T10:35:00Z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0x01010001574992A6B0334EA0C6FE67830A90AA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