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74992A6B0334EA0C6FE67830A90AA" ma:contentTypeVersion="8" ma:contentTypeDescription="Kreiraj novi dokument." ma:contentTypeScope="" ma:versionID="53dcc009ed11308d861080dde756cde0">
  <xsd:schema xmlns:xsd="http://www.w3.org/2001/XMLSchema" xmlns:xs="http://www.w3.org/2001/XMLSchema" xmlns:p="http://schemas.microsoft.com/office/2006/metadata/properties" xmlns:ns2="4e25759b-e613-45fe-8b7d-ac5364eb8c5d" xmlns:ns3="5f12ddd4-1d23-4f6c-9fe2-ba9351477924" targetNamespace="http://schemas.microsoft.com/office/2006/metadata/properties" ma:root="true" ma:fieldsID="c59eccef5ce11cfb185b633e2826b0c5" ns2:_="" ns3:_="">
    <xsd:import namespace="4e25759b-e613-45fe-8b7d-ac5364eb8c5d"/>
    <xsd:import namespace="5f12ddd4-1d23-4f6c-9fe2-ba9351477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59b-e613-45fe-8b7d-ac5364eb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dd4-1d23-4f6c-9fe2-ba9351477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3DBC8-4462-4A6B-9C3F-DE4EAC7852CA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0x01010001574992A6B0334EA0C6FE67830A90AA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